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1C9A" w14:textId="21DB2803" w:rsidR="00875B0C" w:rsidRPr="00665B89" w:rsidRDefault="00875B0C" w:rsidP="00875B0C">
      <w:pPr>
        <w:pStyle w:val="Nadpis"/>
        <w:ind w:firstLine="0"/>
        <w:rPr>
          <w:bCs w:val="0"/>
          <w:sz w:val="28"/>
          <w:szCs w:val="28"/>
        </w:rPr>
      </w:pPr>
      <w:r w:rsidRPr="00665B89">
        <w:rPr>
          <w:bCs w:val="0"/>
          <w:sz w:val="28"/>
          <w:szCs w:val="28"/>
        </w:rPr>
        <w:t xml:space="preserve">KUPNÍ SMLOUVA </w:t>
      </w:r>
    </w:p>
    <w:p w14:paraId="6F9ACB30" w14:textId="26CD97CD" w:rsidR="00E35E69" w:rsidRPr="00665B89" w:rsidRDefault="00E35E69" w:rsidP="00E35E69">
      <w:pPr>
        <w:pStyle w:val="Zkladntext"/>
        <w:jc w:val="center"/>
        <w:rPr>
          <w:b/>
          <w:bCs/>
          <w:sz w:val="28"/>
          <w:szCs w:val="28"/>
        </w:rPr>
      </w:pPr>
      <w:r w:rsidRPr="00665B89">
        <w:rPr>
          <w:b/>
          <w:bCs/>
          <w:sz w:val="28"/>
          <w:szCs w:val="28"/>
        </w:rPr>
        <w:t xml:space="preserve">č. </w:t>
      </w:r>
      <w:r w:rsidR="00730A96">
        <w:rPr>
          <w:b/>
          <w:bCs/>
          <w:sz w:val="28"/>
          <w:szCs w:val="28"/>
        </w:rPr>
        <w:t>S150/24</w:t>
      </w:r>
    </w:p>
    <w:p w14:paraId="75BF18BF" w14:textId="77777777" w:rsidR="00466329" w:rsidRPr="00665B89" w:rsidRDefault="00466329" w:rsidP="00875B0C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cs-CZ"/>
        </w:rPr>
      </w:pPr>
    </w:p>
    <w:p w14:paraId="656323B1" w14:textId="5DFAB358" w:rsidR="00875B0C" w:rsidRPr="00665B89" w:rsidRDefault="00875B0C" w:rsidP="00875B0C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cs-CZ"/>
        </w:rPr>
      </w:pPr>
      <w:r w:rsidRPr="00665B89">
        <w:rPr>
          <w:b/>
          <w:bCs/>
          <w:color w:val="000000"/>
          <w:sz w:val="22"/>
          <w:szCs w:val="22"/>
          <w:lang w:eastAsia="cs-CZ"/>
        </w:rPr>
        <w:t>uzavřená dle ustanovení § 2079 a násl. zákona č. 89/2012 Sb., občanský zákoník, ve znění pozdějších předpisů</w:t>
      </w:r>
      <w:r w:rsidR="002D4D72" w:rsidRPr="00665B89">
        <w:rPr>
          <w:b/>
          <w:bCs/>
          <w:color w:val="000000"/>
          <w:sz w:val="22"/>
          <w:szCs w:val="22"/>
          <w:lang w:eastAsia="cs-CZ"/>
        </w:rPr>
        <w:t xml:space="preserve"> </w:t>
      </w:r>
      <w:r w:rsidRPr="00665B89">
        <w:rPr>
          <w:bCs/>
          <w:color w:val="000000"/>
          <w:sz w:val="22"/>
          <w:szCs w:val="22"/>
          <w:lang w:eastAsia="cs-CZ"/>
        </w:rPr>
        <w:t>(</w:t>
      </w:r>
      <w:r w:rsidRPr="00665B89">
        <w:rPr>
          <w:sz w:val="22"/>
          <w:szCs w:val="22"/>
          <w:lang w:eastAsia="cs-CZ"/>
        </w:rPr>
        <w:t xml:space="preserve">dále jen </w:t>
      </w:r>
      <w:r w:rsidRPr="00665B89">
        <w:rPr>
          <w:bCs/>
          <w:sz w:val="22"/>
          <w:szCs w:val="22"/>
          <w:lang w:eastAsia="cs-CZ"/>
        </w:rPr>
        <w:t>„občanský zákoník“</w:t>
      </w:r>
      <w:r w:rsidRPr="00665B89">
        <w:rPr>
          <w:sz w:val="22"/>
          <w:szCs w:val="22"/>
          <w:lang w:eastAsia="cs-CZ"/>
        </w:rPr>
        <w:t xml:space="preserve">), </w:t>
      </w:r>
    </w:p>
    <w:p w14:paraId="275D3A0F" w14:textId="77777777" w:rsidR="00875B0C" w:rsidRPr="00665B89" w:rsidRDefault="00875B0C" w:rsidP="00875B0C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cs-CZ"/>
        </w:rPr>
      </w:pPr>
    </w:p>
    <w:p w14:paraId="3E89157C" w14:textId="77777777" w:rsidR="00875B0C" w:rsidRPr="00665B89" w:rsidRDefault="00875B0C" w:rsidP="00875B0C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  <w:r w:rsidRPr="00665B89">
        <w:rPr>
          <w:sz w:val="22"/>
          <w:szCs w:val="22"/>
          <w:lang w:eastAsia="cs-CZ"/>
        </w:rPr>
        <w:t xml:space="preserve">        </w:t>
      </w:r>
      <w:r w:rsidRPr="00665B89">
        <w:rPr>
          <w:b/>
          <w:sz w:val="22"/>
          <w:szCs w:val="22"/>
          <w:lang w:eastAsia="cs-CZ"/>
        </w:rPr>
        <w:t>Smluvní strany</w:t>
      </w:r>
      <w:r w:rsidRPr="00665B89">
        <w:rPr>
          <w:sz w:val="22"/>
          <w:szCs w:val="22"/>
          <w:lang w:eastAsia="cs-CZ"/>
        </w:rPr>
        <w:t>:</w:t>
      </w:r>
    </w:p>
    <w:p w14:paraId="2C0A0D31" w14:textId="77777777" w:rsidR="00875B0C" w:rsidRPr="00665B89" w:rsidRDefault="00875B0C" w:rsidP="00875B0C">
      <w:pPr>
        <w:widowControl w:val="0"/>
        <w:autoSpaceDE w:val="0"/>
        <w:spacing w:line="244" w:lineRule="atLeast"/>
        <w:rPr>
          <w:sz w:val="22"/>
          <w:szCs w:val="22"/>
        </w:rPr>
      </w:pPr>
    </w:p>
    <w:p w14:paraId="1CB87EE1" w14:textId="77777777" w:rsidR="00466329" w:rsidRPr="00665B89" w:rsidRDefault="00466329" w:rsidP="00466329">
      <w:pPr>
        <w:tabs>
          <w:tab w:val="left" w:pos="426"/>
          <w:tab w:val="left" w:pos="3120"/>
        </w:tabs>
        <w:spacing w:before="120"/>
        <w:ind w:left="2279" w:hanging="1853"/>
        <w:jc w:val="both"/>
        <w:rPr>
          <w:b/>
          <w:sz w:val="22"/>
          <w:szCs w:val="22"/>
        </w:rPr>
      </w:pPr>
      <w:r w:rsidRPr="00665B89">
        <w:rPr>
          <w:b/>
          <w:sz w:val="22"/>
          <w:szCs w:val="22"/>
        </w:rPr>
        <w:t>VOP CZ, s.p.</w:t>
      </w:r>
    </w:p>
    <w:p w14:paraId="6CE84C7C" w14:textId="4CD4FE7D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Zapsaný v obchodním rejstříku</w:t>
      </w:r>
      <w:r w:rsidRPr="00665B89">
        <w:rPr>
          <w:sz w:val="22"/>
          <w:szCs w:val="22"/>
        </w:rPr>
        <w:t xml:space="preserve"> vedeném u Krajského soudu v Ostravě, </w:t>
      </w:r>
      <w:r w:rsidR="007778AA">
        <w:rPr>
          <w:sz w:val="22"/>
          <w:szCs w:val="22"/>
        </w:rPr>
        <w:t>po</w:t>
      </w:r>
      <w:r w:rsidR="00C43637">
        <w:rPr>
          <w:sz w:val="22"/>
          <w:szCs w:val="22"/>
        </w:rPr>
        <w:t>d</w:t>
      </w:r>
      <w:r w:rsidR="007778AA">
        <w:rPr>
          <w:sz w:val="22"/>
          <w:szCs w:val="22"/>
        </w:rPr>
        <w:t xml:space="preserve"> spisovou značkou </w:t>
      </w:r>
      <w:r w:rsidRPr="00665B89">
        <w:rPr>
          <w:sz w:val="22"/>
          <w:szCs w:val="22"/>
        </w:rPr>
        <w:t>A</w:t>
      </w:r>
      <w:r w:rsidR="007778AA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XIV 150.</w:t>
      </w:r>
    </w:p>
    <w:p w14:paraId="26CB2D94" w14:textId="77777777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 xml:space="preserve">Se sídlem                    </w:t>
      </w:r>
      <w:r w:rsidRPr="00665B89">
        <w:rPr>
          <w:b/>
          <w:sz w:val="22"/>
          <w:szCs w:val="22"/>
        </w:rPr>
        <w:tab/>
      </w:r>
      <w:r w:rsidRPr="00665B89">
        <w:rPr>
          <w:sz w:val="22"/>
          <w:szCs w:val="22"/>
        </w:rPr>
        <w:t>Dukelská 102, 742 42 Šenov u Nového Jičína</w:t>
      </w:r>
    </w:p>
    <w:p w14:paraId="5BA05C68" w14:textId="77777777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 xml:space="preserve">IČO:                           </w:t>
      </w:r>
      <w:r w:rsidRPr="00665B89">
        <w:rPr>
          <w:b/>
          <w:sz w:val="22"/>
          <w:szCs w:val="22"/>
        </w:rPr>
        <w:tab/>
      </w:r>
      <w:r w:rsidRPr="00665B89">
        <w:rPr>
          <w:sz w:val="22"/>
          <w:szCs w:val="22"/>
        </w:rPr>
        <w:t>00000493</w:t>
      </w:r>
    </w:p>
    <w:p w14:paraId="3205F339" w14:textId="77777777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 xml:space="preserve">DIČ:                           </w:t>
      </w:r>
      <w:r w:rsidRPr="00665B89">
        <w:rPr>
          <w:b/>
          <w:sz w:val="22"/>
          <w:szCs w:val="22"/>
        </w:rPr>
        <w:tab/>
      </w:r>
      <w:r w:rsidRPr="00665B89">
        <w:rPr>
          <w:sz w:val="22"/>
          <w:szCs w:val="22"/>
        </w:rPr>
        <w:t>CZ00000493</w:t>
      </w:r>
    </w:p>
    <w:p w14:paraId="2950ABB3" w14:textId="13345C23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 xml:space="preserve">Bankovní spojení:       </w:t>
      </w:r>
      <w:r w:rsidRPr="00665B89">
        <w:rPr>
          <w:b/>
          <w:sz w:val="22"/>
          <w:szCs w:val="22"/>
        </w:rPr>
        <w:tab/>
      </w:r>
      <w:proofErr w:type="spellStart"/>
      <w:r w:rsidRPr="00665B89">
        <w:rPr>
          <w:sz w:val="22"/>
          <w:szCs w:val="22"/>
        </w:rPr>
        <w:t>UniCredit</w:t>
      </w:r>
      <w:proofErr w:type="spellEnd"/>
      <w:r w:rsidRPr="00665B89">
        <w:rPr>
          <w:sz w:val="22"/>
          <w:szCs w:val="22"/>
        </w:rPr>
        <w:t xml:space="preserve"> Bank Czech Republic and Slovakia, a.s.</w:t>
      </w:r>
    </w:p>
    <w:p w14:paraId="16D7AB47" w14:textId="5ABF5965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b/>
          <w:sz w:val="22"/>
          <w:szCs w:val="22"/>
        </w:rPr>
      </w:pPr>
      <w:r w:rsidRPr="00665B89">
        <w:rPr>
          <w:sz w:val="22"/>
          <w:szCs w:val="22"/>
        </w:rPr>
        <w:t>Číslo účtu: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  <w:t>5540150520/2700</w:t>
      </w:r>
    </w:p>
    <w:p w14:paraId="1F920AE3" w14:textId="77777777" w:rsidR="00065F2E" w:rsidRDefault="00466329" w:rsidP="00920F7A">
      <w:pPr>
        <w:tabs>
          <w:tab w:val="left" w:pos="2280"/>
          <w:tab w:val="left" w:pos="3120"/>
        </w:tabs>
        <w:ind w:left="2280" w:hanging="1854"/>
        <w:jc w:val="both"/>
        <w:rPr>
          <w:bCs/>
          <w:sz w:val="22"/>
          <w:szCs w:val="22"/>
        </w:rPr>
      </w:pPr>
      <w:r w:rsidRPr="00665B89">
        <w:rPr>
          <w:bCs/>
          <w:sz w:val="22"/>
          <w:szCs w:val="22"/>
        </w:rPr>
        <w:t xml:space="preserve">Zastoupen: </w:t>
      </w:r>
      <w:r w:rsidRPr="00665B89">
        <w:rPr>
          <w:bCs/>
          <w:sz w:val="22"/>
          <w:szCs w:val="22"/>
        </w:rPr>
        <w:tab/>
      </w:r>
      <w:r w:rsidRPr="00665B89">
        <w:rPr>
          <w:bCs/>
          <w:sz w:val="22"/>
          <w:szCs w:val="22"/>
        </w:rPr>
        <w:tab/>
      </w:r>
      <w:r w:rsidR="002774B8" w:rsidRPr="00665B89">
        <w:rPr>
          <w:bCs/>
          <w:sz w:val="22"/>
          <w:szCs w:val="22"/>
        </w:rPr>
        <w:t xml:space="preserve">Ing. </w:t>
      </w:r>
      <w:r w:rsidR="00065F2E">
        <w:rPr>
          <w:bCs/>
          <w:sz w:val="22"/>
          <w:szCs w:val="22"/>
        </w:rPr>
        <w:t>Vlastimilem Navrátilem, MBA, ředitelem podniku</w:t>
      </w:r>
      <w:r w:rsidR="002774B8" w:rsidRPr="00665B89">
        <w:rPr>
          <w:bCs/>
          <w:sz w:val="22"/>
          <w:szCs w:val="22"/>
        </w:rPr>
        <w:t xml:space="preserve"> a</w:t>
      </w:r>
      <w:r w:rsidR="002774B8" w:rsidRPr="00665B89">
        <w:rPr>
          <w:bCs/>
          <w:sz w:val="22"/>
          <w:szCs w:val="22"/>
        </w:rPr>
        <w:tab/>
      </w:r>
      <w:r w:rsidR="002774B8" w:rsidRPr="00665B89">
        <w:rPr>
          <w:bCs/>
          <w:sz w:val="22"/>
          <w:szCs w:val="22"/>
        </w:rPr>
        <w:tab/>
      </w:r>
    </w:p>
    <w:p w14:paraId="25C295BE" w14:textId="57437DCE" w:rsidR="00466329" w:rsidRPr="00665B89" w:rsidRDefault="00065F2E" w:rsidP="00920F7A">
      <w:pPr>
        <w:tabs>
          <w:tab w:val="left" w:pos="2280"/>
          <w:tab w:val="left" w:pos="3120"/>
        </w:tabs>
        <w:ind w:left="2280" w:hanging="18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4595">
        <w:rPr>
          <w:bCs/>
          <w:sz w:val="22"/>
          <w:szCs w:val="22"/>
        </w:rPr>
        <w:t xml:space="preserve">Ing. Martinem </w:t>
      </w:r>
      <w:proofErr w:type="spellStart"/>
      <w:r w:rsidR="00384595">
        <w:rPr>
          <w:bCs/>
          <w:sz w:val="22"/>
          <w:szCs w:val="22"/>
        </w:rPr>
        <w:t>Šturalou</w:t>
      </w:r>
      <w:proofErr w:type="spellEnd"/>
      <w:r w:rsidR="00384595">
        <w:rPr>
          <w:bCs/>
          <w:sz w:val="22"/>
          <w:szCs w:val="22"/>
        </w:rPr>
        <w:t>, výkonným ředitelem</w:t>
      </w:r>
    </w:p>
    <w:p w14:paraId="752DC928" w14:textId="561873E6" w:rsidR="00215918" w:rsidRPr="00665B89" w:rsidRDefault="00466329" w:rsidP="00215918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Kontaktní osoba: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="00215918" w:rsidRPr="00665B89">
        <w:rPr>
          <w:sz w:val="22"/>
          <w:szCs w:val="22"/>
        </w:rPr>
        <w:t xml:space="preserve">    </w:t>
      </w:r>
      <w:r w:rsidR="00920F7A">
        <w:rPr>
          <w:sz w:val="22"/>
          <w:szCs w:val="22"/>
        </w:rPr>
        <w:t xml:space="preserve"> Jaromír Fryščák</w:t>
      </w:r>
    </w:p>
    <w:p w14:paraId="7FE1AC0D" w14:textId="31A0216B" w:rsidR="00215918" w:rsidRPr="00920F7A" w:rsidRDefault="00215918" w:rsidP="00215918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bCs/>
          <w:sz w:val="22"/>
          <w:szCs w:val="22"/>
        </w:rPr>
      </w:pPr>
      <w:r w:rsidRPr="00665B89">
        <w:rPr>
          <w:b/>
          <w:sz w:val="22"/>
          <w:szCs w:val="22"/>
        </w:rPr>
        <w:t>Funkce:</w:t>
      </w:r>
      <w:r w:rsidRPr="00665B89">
        <w:rPr>
          <w:b/>
          <w:sz w:val="22"/>
          <w:szCs w:val="22"/>
        </w:rPr>
        <w:tab/>
      </w:r>
      <w:r w:rsidRPr="00665B89">
        <w:rPr>
          <w:b/>
          <w:sz w:val="22"/>
          <w:szCs w:val="22"/>
        </w:rPr>
        <w:tab/>
      </w:r>
      <w:r w:rsidRPr="00665B89">
        <w:rPr>
          <w:b/>
          <w:sz w:val="22"/>
          <w:szCs w:val="22"/>
        </w:rPr>
        <w:tab/>
        <w:t xml:space="preserve">     </w:t>
      </w:r>
      <w:r w:rsidR="00920F7A" w:rsidRPr="00920F7A">
        <w:rPr>
          <w:bCs/>
          <w:sz w:val="22"/>
          <w:szCs w:val="22"/>
        </w:rPr>
        <w:t>Vedoucí oddělení dopravy</w:t>
      </w:r>
    </w:p>
    <w:p w14:paraId="10FFDB2C" w14:textId="27BAA664" w:rsidR="00466329" w:rsidRPr="00665B89" w:rsidRDefault="00215918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T</w:t>
      </w:r>
      <w:r w:rsidR="00466329" w:rsidRPr="00665B89">
        <w:rPr>
          <w:sz w:val="22"/>
          <w:szCs w:val="22"/>
        </w:rPr>
        <w:t xml:space="preserve">elefon: </w:t>
      </w:r>
      <w:r w:rsidR="00466329" w:rsidRPr="00665B89">
        <w:rPr>
          <w:sz w:val="22"/>
          <w:szCs w:val="22"/>
        </w:rPr>
        <w:tab/>
      </w:r>
      <w:r w:rsidR="00466329"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 xml:space="preserve">556 783 </w:t>
      </w:r>
      <w:r w:rsidR="00920F7A">
        <w:rPr>
          <w:sz w:val="22"/>
          <w:szCs w:val="22"/>
        </w:rPr>
        <w:t>510</w:t>
      </w:r>
      <w:r w:rsidRPr="00665B89">
        <w:rPr>
          <w:sz w:val="22"/>
          <w:szCs w:val="22"/>
        </w:rPr>
        <w:t xml:space="preserve">, </w:t>
      </w:r>
      <w:r w:rsidR="00920F7A">
        <w:rPr>
          <w:sz w:val="22"/>
          <w:szCs w:val="22"/>
        </w:rPr>
        <w:t>603 252 824</w:t>
      </w:r>
    </w:p>
    <w:p w14:paraId="018CD077" w14:textId="73C23C9E" w:rsidR="00962777" w:rsidRPr="00665B89" w:rsidRDefault="00C2269F" w:rsidP="00962777">
      <w:pPr>
        <w:tabs>
          <w:tab w:val="left" w:pos="2280"/>
          <w:tab w:val="left" w:pos="3119"/>
        </w:tabs>
        <w:ind w:left="2280" w:hanging="1854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66329" w:rsidRPr="00665B89">
        <w:rPr>
          <w:sz w:val="22"/>
          <w:szCs w:val="22"/>
        </w:rPr>
        <w:t xml:space="preserve">mail: </w:t>
      </w:r>
      <w:r w:rsidR="00466329" w:rsidRPr="00665B89">
        <w:rPr>
          <w:sz w:val="22"/>
          <w:szCs w:val="22"/>
        </w:rPr>
        <w:tab/>
      </w:r>
      <w:r w:rsidR="00466329" w:rsidRPr="00665B89">
        <w:rPr>
          <w:sz w:val="22"/>
          <w:szCs w:val="22"/>
        </w:rPr>
        <w:tab/>
      </w:r>
      <w:r w:rsidR="00920F7A">
        <w:rPr>
          <w:sz w:val="22"/>
          <w:szCs w:val="22"/>
        </w:rPr>
        <w:t>fryscak.j@vop.cz</w:t>
      </w:r>
    </w:p>
    <w:p w14:paraId="71366E24" w14:textId="12261856" w:rsidR="00466329" w:rsidRPr="00665B89" w:rsidRDefault="00466329" w:rsidP="00962777">
      <w:pPr>
        <w:tabs>
          <w:tab w:val="left" w:pos="2280"/>
          <w:tab w:val="left" w:pos="3119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(dále jen „kupující“),</w:t>
      </w:r>
    </w:p>
    <w:p w14:paraId="502C41CE" w14:textId="77777777" w:rsidR="00466329" w:rsidRPr="00665B89" w:rsidRDefault="00466329" w:rsidP="00466329">
      <w:pPr>
        <w:rPr>
          <w:sz w:val="22"/>
          <w:szCs w:val="22"/>
        </w:rPr>
      </w:pPr>
    </w:p>
    <w:p w14:paraId="4CE556E0" w14:textId="77777777" w:rsidR="00466329" w:rsidRPr="00665B89" w:rsidRDefault="00466329" w:rsidP="00466329">
      <w:pPr>
        <w:ind w:firstLine="426"/>
        <w:rPr>
          <w:sz w:val="22"/>
          <w:szCs w:val="22"/>
        </w:rPr>
      </w:pPr>
      <w:r w:rsidRPr="00665B89">
        <w:rPr>
          <w:sz w:val="22"/>
          <w:szCs w:val="22"/>
        </w:rPr>
        <w:t>a</w:t>
      </w:r>
    </w:p>
    <w:p w14:paraId="15429D74" w14:textId="77777777" w:rsidR="00466329" w:rsidRPr="00665B89" w:rsidRDefault="00466329" w:rsidP="00466329">
      <w:pPr>
        <w:rPr>
          <w:sz w:val="22"/>
          <w:szCs w:val="22"/>
        </w:rPr>
      </w:pPr>
    </w:p>
    <w:p w14:paraId="6FF31339" w14:textId="11ECE19A" w:rsidR="00466329" w:rsidRPr="00665B89" w:rsidRDefault="00466329" w:rsidP="00466329">
      <w:pPr>
        <w:ind w:firstLine="426"/>
        <w:rPr>
          <w:b/>
          <w:bCs/>
          <w:sz w:val="22"/>
          <w:szCs w:val="22"/>
        </w:rPr>
      </w:pPr>
      <w:r w:rsidRPr="00A255C2">
        <w:rPr>
          <w:b/>
          <w:bCs/>
          <w:sz w:val="22"/>
          <w:szCs w:val="22"/>
          <w:highlight w:val="yellow"/>
        </w:rPr>
        <w:t>………………….</w:t>
      </w:r>
    </w:p>
    <w:p w14:paraId="5B3551D7" w14:textId="6B9A1BC7" w:rsidR="00466329" w:rsidRPr="00665B89" w:rsidRDefault="00466329" w:rsidP="00466329">
      <w:pPr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Zapsaná/ý v obchodním</w:t>
      </w:r>
      <w:r w:rsidRPr="00665B89">
        <w:rPr>
          <w:sz w:val="22"/>
          <w:szCs w:val="22"/>
        </w:rPr>
        <w:t xml:space="preserve"> rejstříku vedeném u </w:t>
      </w:r>
      <w:r w:rsidRPr="00A255C2">
        <w:rPr>
          <w:sz w:val="22"/>
          <w:szCs w:val="22"/>
          <w:highlight w:val="yellow"/>
        </w:rPr>
        <w:t>………………………….</w:t>
      </w:r>
      <w:r w:rsidRPr="00665B89">
        <w:rPr>
          <w:sz w:val="22"/>
          <w:szCs w:val="22"/>
        </w:rPr>
        <w:t xml:space="preserve"> pod spisovou značkou  </w:t>
      </w:r>
    </w:p>
    <w:p w14:paraId="279180BF" w14:textId="0D12D9B4" w:rsidR="00466329" w:rsidRPr="00665B89" w:rsidRDefault="00466329" w:rsidP="00466329">
      <w:pPr>
        <w:ind w:left="1416" w:firstLine="426"/>
        <w:rPr>
          <w:sz w:val="22"/>
          <w:szCs w:val="22"/>
        </w:rPr>
      </w:pPr>
      <w:r w:rsidRPr="00A255C2">
        <w:rPr>
          <w:sz w:val="22"/>
          <w:szCs w:val="22"/>
          <w:highlight w:val="yellow"/>
        </w:rPr>
        <w:t>………………………………….</w:t>
      </w:r>
    </w:p>
    <w:p w14:paraId="1404D87C" w14:textId="27368E02" w:rsidR="00466329" w:rsidRPr="00665B89" w:rsidRDefault="00466329" w:rsidP="00466329">
      <w:pPr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Se sídlem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  <w:t xml:space="preserve"> </w:t>
      </w:r>
    </w:p>
    <w:p w14:paraId="18F1D043" w14:textId="6C2D578D" w:rsidR="00466329" w:rsidRPr="00665B89" w:rsidRDefault="00466329" w:rsidP="00466329">
      <w:pPr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IČO</w:t>
      </w:r>
      <w:r w:rsidR="00C2269F">
        <w:rPr>
          <w:b/>
          <w:bCs/>
          <w:sz w:val="22"/>
          <w:szCs w:val="22"/>
        </w:rPr>
        <w:t>: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</w:p>
    <w:p w14:paraId="0FCF4B32" w14:textId="2ED74EBD" w:rsidR="00466329" w:rsidRPr="00665B89" w:rsidRDefault="00466329" w:rsidP="00466329">
      <w:pPr>
        <w:ind w:firstLine="426"/>
        <w:rPr>
          <w:b/>
          <w:bCs/>
          <w:sz w:val="22"/>
          <w:szCs w:val="22"/>
        </w:rPr>
      </w:pPr>
      <w:r w:rsidRPr="00665B89">
        <w:rPr>
          <w:b/>
          <w:bCs/>
          <w:sz w:val="22"/>
          <w:szCs w:val="22"/>
        </w:rPr>
        <w:t>DIČ</w:t>
      </w:r>
      <w:r w:rsidR="00C2269F">
        <w:rPr>
          <w:b/>
          <w:bCs/>
          <w:sz w:val="22"/>
          <w:szCs w:val="22"/>
        </w:rPr>
        <w:t>:</w:t>
      </w:r>
    </w:p>
    <w:p w14:paraId="1E848120" w14:textId="77777777" w:rsidR="00466329" w:rsidRPr="00665B89" w:rsidRDefault="00466329" w:rsidP="00466329">
      <w:pPr>
        <w:ind w:firstLine="426"/>
        <w:rPr>
          <w:b/>
          <w:bCs/>
          <w:sz w:val="22"/>
          <w:szCs w:val="22"/>
        </w:rPr>
      </w:pPr>
      <w:r w:rsidRPr="00665B89">
        <w:rPr>
          <w:b/>
          <w:bCs/>
          <w:sz w:val="22"/>
          <w:szCs w:val="22"/>
        </w:rPr>
        <w:t>Bankovní spojení:</w:t>
      </w:r>
    </w:p>
    <w:p w14:paraId="5C5A78CC" w14:textId="77777777" w:rsidR="00466329" w:rsidRPr="00665B89" w:rsidRDefault="00466329" w:rsidP="00466329">
      <w:pPr>
        <w:ind w:firstLine="426"/>
        <w:rPr>
          <w:b/>
          <w:bCs/>
          <w:sz w:val="22"/>
          <w:szCs w:val="22"/>
        </w:rPr>
      </w:pPr>
      <w:r w:rsidRPr="00665B89">
        <w:rPr>
          <w:b/>
          <w:bCs/>
          <w:sz w:val="22"/>
          <w:szCs w:val="22"/>
        </w:rPr>
        <w:t>Číslo účtu:</w:t>
      </w:r>
    </w:p>
    <w:p w14:paraId="15D91197" w14:textId="60B26C77" w:rsidR="00466329" w:rsidRPr="00665B89" w:rsidRDefault="00466329" w:rsidP="00466329">
      <w:pPr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Zastoupena:</w:t>
      </w:r>
      <w:r w:rsidRPr="00665B89">
        <w:rPr>
          <w:b/>
          <w:bCs/>
          <w:sz w:val="22"/>
          <w:szCs w:val="22"/>
        </w:rPr>
        <w:tab/>
      </w:r>
      <w:r w:rsidRPr="00665B89">
        <w:rPr>
          <w:sz w:val="22"/>
          <w:szCs w:val="22"/>
        </w:rPr>
        <w:tab/>
      </w:r>
    </w:p>
    <w:p w14:paraId="43847B69" w14:textId="37F7F5DC" w:rsidR="00466329" w:rsidRPr="00665B89" w:rsidRDefault="00466329" w:rsidP="00466329">
      <w:pPr>
        <w:ind w:firstLine="426"/>
        <w:rPr>
          <w:sz w:val="22"/>
          <w:szCs w:val="22"/>
        </w:rPr>
      </w:pP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</w:p>
    <w:p w14:paraId="4C7F55C4" w14:textId="58D8D2F7" w:rsidR="00466329" w:rsidRPr="00665B89" w:rsidRDefault="00466329" w:rsidP="00466329">
      <w:pPr>
        <w:tabs>
          <w:tab w:val="left" w:pos="3120"/>
        </w:tabs>
        <w:ind w:firstLine="426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Kontaktní osoba:</w:t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……………………….</w:t>
      </w:r>
      <w:r w:rsidRPr="00665B89">
        <w:rPr>
          <w:sz w:val="22"/>
          <w:szCs w:val="22"/>
        </w:rPr>
        <w:t xml:space="preserve">     </w:t>
      </w:r>
      <w:r w:rsidRPr="00665B89">
        <w:rPr>
          <w:sz w:val="22"/>
          <w:szCs w:val="22"/>
        </w:rPr>
        <w:tab/>
      </w:r>
    </w:p>
    <w:p w14:paraId="4C0A2C40" w14:textId="62AE9A80" w:rsidR="00466329" w:rsidRPr="00665B89" w:rsidRDefault="00466329" w:rsidP="00466329">
      <w:pPr>
        <w:tabs>
          <w:tab w:val="left" w:pos="2280"/>
          <w:tab w:val="left" w:pos="3120"/>
        </w:tabs>
        <w:ind w:firstLine="42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Telefon: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………………………</w:t>
      </w:r>
    </w:p>
    <w:p w14:paraId="5F6A0E6B" w14:textId="6F9C8457" w:rsidR="00A20A7F" w:rsidRPr="00665B89" w:rsidRDefault="00A20A7F" w:rsidP="00466329">
      <w:pPr>
        <w:tabs>
          <w:tab w:val="left" w:pos="2280"/>
          <w:tab w:val="left" w:pos="3120"/>
        </w:tabs>
        <w:ind w:firstLine="42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Email: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………………………</w:t>
      </w:r>
    </w:p>
    <w:p w14:paraId="5108A1F1" w14:textId="3082D5D2" w:rsidR="00466329" w:rsidRPr="00665B89" w:rsidRDefault="00466329" w:rsidP="00466329">
      <w:pPr>
        <w:ind w:firstLine="426"/>
        <w:rPr>
          <w:b/>
          <w:bCs/>
          <w:sz w:val="22"/>
          <w:szCs w:val="22"/>
        </w:rPr>
      </w:pPr>
      <w:r w:rsidRPr="00665B89">
        <w:rPr>
          <w:b/>
          <w:bCs/>
          <w:sz w:val="22"/>
          <w:szCs w:val="22"/>
        </w:rPr>
        <w:t>(dále jen „prodávající“),</w:t>
      </w:r>
    </w:p>
    <w:p w14:paraId="67AE2ACB" w14:textId="77777777" w:rsidR="00875B0C" w:rsidRPr="00665B89" w:rsidRDefault="00875B0C" w:rsidP="00875B0C">
      <w:pPr>
        <w:widowControl w:val="0"/>
        <w:autoSpaceDE w:val="0"/>
        <w:rPr>
          <w:sz w:val="22"/>
          <w:szCs w:val="22"/>
        </w:rPr>
      </w:pPr>
    </w:p>
    <w:p w14:paraId="1FACA602" w14:textId="06A68E0A" w:rsidR="00875B0C" w:rsidRPr="00665B89" w:rsidRDefault="00962777" w:rsidP="00875B0C">
      <w:pPr>
        <w:suppressAutoHyphens w:val="0"/>
        <w:autoSpaceDE w:val="0"/>
        <w:autoSpaceDN w:val="0"/>
        <w:adjustRightInd w:val="0"/>
        <w:ind w:left="426"/>
        <w:rPr>
          <w:b/>
          <w:bCs/>
          <w:color w:val="000000"/>
          <w:sz w:val="22"/>
          <w:szCs w:val="22"/>
          <w:lang w:eastAsia="cs-CZ"/>
        </w:rPr>
      </w:pPr>
      <w:r w:rsidRPr="00665B89">
        <w:rPr>
          <w:sz w:val="22"/>
          <w:szCs w:val="22"/>
        </w:rPr>
        <w:t>p</w:t>
      </w:r>
      <w:r w:rsidR="00875B0C" w:rsidRPr="00665B89">
        <w:rPr>
          <w:sz w:val="22"/>
          <w:szCs w:val="22"/>
        </w:rPr>
        <w:t>o vzájemné dohodě uzavírají tuto kupní smlouvu (dále jen "smlouvu"):</w:t>
      </w:r>
    </w:p>
    <w:p w14:paraId="3D6962A9" w14:textId="77777777" w:rsidR="00875B0C" w:rsidRPr="00665B89" w:rsidRDefault="00875B0C" w:rsidP="00875B0C">
      <w:pPr>
        <w:widowControl w:val="0"/>
        <w:autoSpaceDE w:val="0"/>
        <w:jc w:val="both"/>
        <w:rPr>
          <w:b/>
          <w:sz w:val="22"/>
          <w:szCs w:val="22"/>
        </w:rPr>
      </w:pPr>
    </w:p>
    <w:p w14:paraId="2C9226E8" w14:textId="77777777" w:rsidR="00962777" w:rsidRPr="00665B89" w:rsidRDefault="00962777" w:rsidP="00875B0C">
      <w:pPr>
        <w:widowControl w:val="0"/>
        <w:autoSpaceDE w:val="0"/>
        <w:jc w:val="center"/>
        <w:rPr>
          <w:b/>
        </w:rPr>
      </w:pPr>
    </w:p>
    <w:p w14:paraId="0EFAAF43" w14:textId="3EA3CA3C" w:rsidR="00875B0C" w:rsidRPr="00665B89" w:rsidRDefault="00A20A7F" w:rsidP="00875B0C">
      <w:pPr>
        <w:widowControl w:val="0"/>
        <w:autoSpaceDE w:val="0"/>
        <w:jc w:val="center"/>
      </w:pPr>
      <w:r w:rsidRPr="00665B89">
        <w:rPr>
          <w:b/>
        </w:rPr>
        <w:t xml:space="preserve">Článek </w:t>
      </w:r>
      <w:r w:rsidR="00875B0C" w:rsidRPr="00665B89">
        <w:rPr>
          <w:b/>
        </w:rPr>
        <w:t>I.</w:t>
      </w:r>
    </w:p>
    <w:p w14:paraId="422243DA" w14:textId="6DE7E39E" w:rsidR="00875B0C" w:rsidRPr="00665B89" w:rsidRDefault="00875B0C" w:rsidP="00875B0C">
      <w:pPr>
        <w:pStyle w:val="Nadpis5"/>
        <w:spacing w:line="240" w:lineRule="auto"/>
        <w:rPr>
          <w:sz w:val="24"/>
          <w:szCs w:val="24"/>
        </w:rPr>
      </w:pPr>
      <w:r w:rsidRPr="00665B89">
        <w:rPr>
          <w:sz w:val="24"/>
          <w:szCs w:val="24"/>
        </w:rPr>
        <w:t>Vymezení</w:t>
      </w:r>
      <w:r w:rsidR="00466329" w:rsidRPr="00665B89">
        <w:rPr>
          <w:sz w:val="24"/>
          <w:szCs w:val="24"/>
        </w:rPr>
        <w:t xml:space="preserve"> předmětu smlouvy</w:t>
      </w:r>
    </w:p>
    <w:p w14:paraId="3791E9F9" w14:textId="77777777" w:rsidR="00875B0C" w:rsidRPr="00665B89" w:rsidRDefault="00875B0C" w:rsidP="00875B0C">
      <w:pPr>
        <w:widowControl w:val="0"/>
        <w:autoSpaceDE w:val="0"/>
        <w:jc w:val="center"/>
        <w:rPr>
          <w:b/>
          <w:sz w:val="22"/>
          <w:szCs w:val="22"/>
        </w:rPr>
      </w:pPr>
    </w:p>
    <w:p w14:paraId="6967D7AC" w14:textId="577D3A51" w:rsidR="002774B8" w:rsidRPr="00920F7A" w:rsidRDefault="002774B8" w:rsidP="00A20A7F">
      <w:pPr>
        <w:pStyle w:val="Odstavecseseznamem"/>
        <w:widowControl w:val="0"/>
        <w:numPr>
          <w:ilvl w:val="0"/>
          <w:numId w:val="11"/>
        </w:numPr>
        <w:autoSpaceDE w:val="0"/>
        <w:jc w:val="both"/>
        <w:rPr>
          <w:sz w:val="22"/>
          <w:szCs w:val="22"/>
          <w:highlight w:val="yellow"/>
        </w:rPr>
      </w:pPr>
      <w:r w:rsidRPr="00665B89">
        <w:rPr>
          <w:sz w:val="22"/>
          <w:szCs w:val="22"/>
        </w:rPr>
        <w:t xml:space="preserve">Tato kupní smlouva se uzavírá na základě veřejné zakázky vyhlášené kupujícím pod názvem </w:t>
      </w:r>
      <w:r w:rsidRPr="00AC4D8E">
        <w:rPr>
          <w:sz w:val="22"/>
          <w:szCs w:val="22"/>
        </w:rPr>
        <w:t>„</w:t>
      </w:r>
      <w:r w:rsidR="00AC4D8E" w:rsidRPr="00AC4D8E">
        <w:rPr>
          <w:bCs/>
          <w:sz w:val="22"/>
          <w:szCs w:val="22"/>
        </w:rPr>
        <w:t>OVZ/007/3/2025</w:t>
      </w:r>
      <w:r w:rsidR="00AC4D8E" w:rsidRPr="00AC4D8E">
        <w:rPr>
          <w:sz w:val="22"/>
          <w:szCs w:val="22"/>
        </w:rPr>
        <w:t xml:space="preserve"> </w:t>
      </w:r>
      <w:r w:rsidR="00AC4D8E" w:rsidRPr="00AC4D8E">
        <w:rPr>
          <w:bCs/>
          <w:sz w:val="22"/>
          <w:szCs w:val="22"/>
        </w:rPr>
        <w:t>Pořízení podvalníku pro přepravy těžké vojenské techniky</w:t>
      </w:r>
      <w:r w:rsidRPr="00AC4D8E">
        <w:rPr>
          <w:sz w:val="22"/>
          <w:szCs w:val="22"/>
        </w:rPr>
        <w:t>“,</w:t>
      </w:r>
      <w:r w:rsidRPr="00665B89">
        <w:rPr>
          <w:sz w:val="22"/>
          <w:szCs w:val="22"/>
        </w:rPr>
        <w:t xml:space="preserve"> výzvy kupujícího ze dne </w:t>
      </w:r>
      <w:r w:rsidRPr="00920F7A">
        <w:rPr>
          <w:sz w:val="22"/>
          <w:szCs w:val="22"/>
          <w:highlight w:val="yellow"/>
        </w:rPr>
        <w:t>………</w:t>
      </w:r>
      <w:r w:rsidRPr="00665B89">
        <w:rPr>
          <w:sz w:val="22"/>
          <w:szCs w:val="22"/>
        </w:rPr>
        <w:t xml:space="preserve"> a nabídky prodávajícího ze dne </w:t>
      </w:r>
      <w:r w:rsidRPr="00920F7A">
        <w:rPr>
          <w:sz w:val="22"/>
          <w:szCs w:val="22"/>
          <w:highlight w:val="yellow"/>
        </w:rPr>
        <w:t>……….</w:t>
      </w:r>
    </w:p>
    <w:p w14:paraId="233598B8" w14:textId="72F2D87B" w:rsidR="00A20A7F" w:rsidRPr="00665B89" w:rsidRDefault="00466329" w:rsidP="00A20A7F">
      <w:pPr>
        <w:pStyle w:val="Odstavecseseznamem"/>
        <w:widowControl w:val="0"/>
        <w:numPr>
          <w:ilvl w:val="0"/>
          <w:numId w:val="11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Předmětem této smlouvy je závazek</w:t>
      </w:r>
      <w:r w:rsidR="00A20A7F" w:rsidRPr="00665B89">
        <w:rPr>
          <w:sz w:val="22"/>
          <w:szCs w:val="22"/>
        </w:rPr>
        <w:t>:</w:t>
      </w:r>
    </w:p>
    <w:p w14:paraId="63AB2E13" w14:textId="77777777" w:rsidR="00CE680F" w:rsidRPr="00920F7A" w:rsidRDefault="00CE680F" w:rsidP="00920F7A">
      <w:pPr>
        <w:widowControl w:val="0"/>
        <w:autoSpaceDE w:val="0"/>
        <w:jc w:val="both"/>
        <w:rPr>
          <w:sz w:val="22"/>
          <w:szCs w:val="22"/>
        </w:rPr>
      </w:pPr>
    </w:p>
    <w:p w14:paraId="3C4A4EA2" w14:textId="61ED0623" w:rsidR="00A20A7F" w:rsidRPr="00665B89" w:rsidRDefault="00466329" w:rsidP="00665B89">
      <w:pPr>
        <w:pStyle w:val="Odstavecseseznamem"/>
        <w:widowControl w:val="0"/>
        <w:numPr>
          <w:ilvl w:val="0"/>
          <w:numId w:val="25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</w:t>
      </w:r>
      <w:r w:rsidR="00875B0C" w:rsidRPr="00665B89">
        <w:rPr>
          <w:sz w:val="22"/>
          <w:szCs w:val="22"/>
        </w:rPr>
        <w:t>rodávající</w:t>
      </w:r>
      <w:r w:rsidRPr="00665B89">
        <w:rPr>
          <w:sz w:val="22"/>
          <w:szCs w:val="22"/>
        </w:rPr>
        <w:t>ho</w:t>
      </w:r>
      <w:r w:rsidR="00875B0C" w:rsidRPr="00665B89">
        <w:rPr>
          <w:sz w:val="22"/>
          <w:szCs w:val="22"/>
        </w:rPr>
        <w:t xml:space="preserve"> dodat kupujícímu</w:t>
      </w:r>
      <w:r w:rsidR="002A0D10" w:rsidRPr="00665B89">
        <w:rPr>
          <w:sz w:val="22"/>
          <w:szCs w:val="22"/>
        </w:rPr>
        <w:t xml:space="preserve"> </w:t>
      </w:r>
      <w:r w:rsidR="00693C24" w:rsidRPr="00665B89">
        <w:rPr>
          <w:sz w:val="22"/>
          <w:szCs w:val="22"/>
        </w:rPr>
        <w:t>1</w:t>
      </w:r>
      <w:r w:rsidR="00A20A7F" w:rsidRPr="00665B89">
        <w:rPr>
          <w:sz w:val="22"/>
          <w:szCs w:val="22"/>
        </w:rPr>
        <w:t xml:space="preserve"> ks </w:t>
      </w:r>
      <w:r w:rsidR="00693C24" w:rsidRPr="00665B89">
        <w:rPr>
          <w:sz w:val="22"/>
          <w:szCs w:val="22"/>
        </w:rPr>
        <w:t>nákladní</w:t>
      </w:r>
      <w:r w:rsidR="00730A96">
        <w:rPr>
          <w:sz w:val="22"/>
          <w:szCs w:val="22"/>
        </w:rPr>
        <w:t>ho</w:t>
      </w:r>
      <w:r w:rsidR="00693C24" w:rsidRPr="00665B89">
        <w:rPr>
          <w:sz w:val="22"/>
          <w:szCs w:val="22"/>
        </w:rPr>
        <w:t xml:space="preserve"> podvalník</w:t>
      </w:r>
      <w:r w:rsidR="00730A96">
        <w:rPr>
          <w:sz w:val="22"/>
          <w:szCs w:val="22"/>
        </w:rPr>
        <w:t>u</w:t>
      </w:r>
      <w:r w:rsidR="00693C24" w:rsidRPr="00665B89">
        <w:rPr>
          <w:sz w:val="22"/>
          <w:szCs w:val="22"/>
        </w:rPr>
        <w:t xml:space="preserve"> pro přepravu vojenské pásové a kolové techniky odpovídající </w:t>
      </w:r>
      <w:r w:rsidR="00A20A7F" w:rsidRPr="00665B89">
        <w:rPr>
          <w:sz w:val="22"/>
          <w:szCs w:val="22"/>
        </w:rPr>
        <w:t>technické specifikaci</w:t>
      </w:r>
      <w:r w:rsidR="00693C24" w:rsidRPr="00665B89">
        <w:rPr>
          <w:sz w:val="22"/>
          <w:szCs w:val="22"/>
        </w:rPr>
        <w:t xml:space="preserve"> a nabídce prodávajícího</w:t>
      </w:r>
      <w:r w:rsidR="00920F7A">
        <w:rPr>
          <w:sz w:val="22"/>
          <w:szCs w:val="22"/>
        </w:rPr>
        <w:t xml:space="preserve">, </w:t>
      </w:r>
      <w:r w:rsidR="00A20A7F" w:rsidRPr="00665B89">
        <w:rPr>
          <w:sz w:val="22"/>
          <w:szCs w:val="22"/>
        </w:rPr>
        <w:t>kter</w:t>
      </w:r>
      <w:r w:rsidR="00E06FCB">
        <w:rPr>
          <w:sz w:val="22"/>
          <w:szCs w:val="22"/>
        </w:rPr>
        <w:t>é</w:t>
      </w:r>
      <w:r w:rsidR="00A20A7F" w:rsidRPr="00665B89">
        <w:rPr>
          <w:sz w:val="22"/>
          <w:szCs w:val="22"/>
        </w:rPr>
        <w:t xml:space="preserve"> j</w:t>
      </w:r>
      <w:r w:rsidR="00693C24" w:rsidRPr="00665B89">
        <w:rPr>
          <w:sz w:val="22"/>
          <w:szCs w:val="22"/>
        </w:rPr>
        <w:t>sou uvedeny jako přílohy č. 1 a 2 této smlouvy</w:t>
      </w:r>
      <w:r w:rsidR="00E06FCB">
        <w:rPr>
          <w:sz w:val="22"/>
          <w:szCs w:val="22"/>
        </w:rPr>
        <w:t xml:space="preserve"> (d</w:t>
      </w:r>
      <w:r w:rsidR="00920F7A" w:rsidRPr="00665B89">
        <w:rPr>
          <w:sz w:val="22"/>
          <w:szCs w:val="22"/>
        </w:rPr>
        <w:t>ále jen „zboží“)</w:t>
      </w:r>
      <w:r w:rsidR="00920F7A">
        <w:rPr>
          <w:sz w:val="22"/>
          <w:szCs w:val="22"/>
        </w:rPr>
        <w:t>.</w:t>
      </w:r>
    </w:p>
    <w:p w14:paraId="2D2B6193" w14:textId="42ED356A" w:rsidR="00A20A7F" w:rsidRPr="00665B89" w:rsidRDefault="00A20A7F" w:rsidP="00665B89">
      <w:pPr>
        <w:pStyle w:val="Odstavecseseznamem"/>
        <w:widowControl w:val="0"/>
        <w:numPr>
          <w:ilvl w:val="0"/>
          <w:numId w:val="24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prodávajícího převést na kupujícího vlastnické právo k uvedenému zboží.</w:t>
      </w:r>
    </w:p>
    <w:p w14:paraId="21270358" w14:textId="027A2368" w:rsidR="00A20A7F" w:rsidRPr="00665B89" w:rsidRDefault="00A20A7F" w:rsidP="00665B89">
      <w:pPr>
        <w:pStyle w:val="Odstavecseseznamem"/>
        <w:widowControl w:val="0"/>
        <w:numPr>
          <w:ilvl w:val="0"/>
          <w:numId w:val="24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lastRenderedPageBreak/>
        <w:t>kupujícího zboží dodané v souladu s touto smlouvou převzít a zaplatit za něj smluveno</w:t>
      </w:r>
      <w:r w:rsidR="00693C24" w:rsidRPr="00665B89">
        <w:rPr>
          <w:sz w:val="22"/>
          <w:szCs w:val="22"/>
        </w:rPr>
        <w:t>u</w:t>
      </w:r>
      <w:r w:rsidRPr="00665B89">
        <w:rPr>
          <w:sz w:val="22"/>
          <w:szCs w:val="22"/>
        </w:rPr>
        <w:t xml:space="preserve"> kupní cenu. </w:t>
      </w:r>
    </w:p>
    <w:p w14:paraId="6B7D9737" w14:textId="77777777" w:rsidR="00A20A7F" w:rsidRPr="00665B89" w:rsidRDefault="00A20A7F" w:rsidP="00A20A7F">
      <w:pPr>
        <w:pStyle w:val="Odstavecseseznamem"/>
        <w:widowControl w:val="0"/>
        <w:autoSpaceDE w:val="0"/>
        <w:ind w:left="1146"/>
        <w:jc w:val="both"/>
        <w:rPr>
          <w:sz w:val="22"/>
          <w:szCs w:val="22"/>
        </w:rPr>
      </w:pPr>
    </w:p>
    <w:p w14:paraId="1DACE49B" w14:textId="77777777" w:rsidR="00875B0C" w:rsidRPr="00665B89" w:rsidRDefault="00875B0C" w:rsidP="00875B0C">
      <w:pPr>
        <w:widowControl w:val="0"/>
        <w:autoSpaceDE w:val="0"/>
        <w:jc w:val="both"/>
        <w:rPr>
          <w:sz w:val="22"/>
          <w:szCs w:val="22"/>
        </w:rPr>
      </w:pPr>
    </w:p>
    <w:p w14:paraId="0CCAD592" w14:textId="7B90F393" w:rsidR="00875B0C" w:rsidRPr="00665B89" w:rsidRDefault="00A20A7F" w:rsidP="00875B0C">
      <w:pPr>
        <w:pStyle w:val="Nadpis1"/>
        <w:spacing w:line="240" w:lineRule="auto"/>
        <w:ind w:firstLine="0"/>
        <w:rPr>
          <w:sz w:val="24"/>
        </w:rPr>
      </w:pPr>
      <w:r w:rsidRPr="00665B89">
        <w:rPr>
          <w:sz w:val="24"/>
        </w:rPr>
        <w:t xml:space="preserve">Článek </w:t>
      </w:r>
      <w:r w:rsidR="00875B0C" w:rsidRPr="00665B89">
        <w:rPr>
          <w:sz w:val="24"/>
        </w:rPr>
        <w:t>II.</w:t>
      </w:r>
    </w:p>
    <w:p w14:paraId="5C6FEB8C" w14:textId="7F56449D" w:rsidR="00875B0C" w:rsidRPr="00665B89" w:rsidRDefault="00A20A7F" w:rsidP="00875B0C">
      <w:pPr>
        <w:pStyle w:val="Nadpis1"/>
        <w:spacing w:line="240" w:lineRule="auto"/>
        <w:ind w:firstLine="0"/>
        <w:rPr>
          <w:sz w:val="24"/>
        </w:rPr>
      </w:pPr>
      <w:r w:rsidRPr="00665B89">
        <w:rPr>
          <w:sz w:val="24"/>
        </w:rPr>
        <w:t>K</w:t>
      </w:r>
      <w:r w:rsidR="00875B0C" w:rsidRPr="00665B89">
        <w:rPr>
          <w:sz w:val="24"/>
        </w:rPr>
        <w:t>upní cena</w:t>
      </w:r>
      <w:r w:rsidR="00D96F8F" w:rsidRPr="00665B89">
        <w:rPr>
          <w:sz w:val="24"/>
        </w:rPr>
        <w:t xml:space="preserve">, platební podmínky </w:t>
      </w:r>
      <w:r w:rsidR="00875B0C" w:rsidRPr="00665B89">
        <w:rPr>
          <w:sz w:val="24"/>
        </w:rPr>
        <w:t xml:space="preserve"> </w:t>
      </w:r>
    </w:p>
    <w:p w14:paraId="4CAC4BD3" w14:textId="1054DAF7" w:rsidR="00875B0C" w:rsidRPr="00665B89" w:rsidRDefault="00875B0C" w:rsidP="00875B0C">
      <w:pPr>
        <w:widowControl w:val="0"/>
        <w:autoSpaceDE w:val="0"/>
        <w:jc w:val="both"/>
      </w:pPr>
    </w:p>
    <w:p w14:paraId="3CDA898D" w14:textId="7D9C7062" w:rsidR="00875B0C" w:rsidRPr="00665B89" w:rsidRDefault="00433691" w:rsidP="0013391B">
      <w:pPr>
        <w:pStyle w:val="Zhlav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  <w:u w:val="single"/>
        </w:rPr>
      </w:pPr>
      <w:r w:rsidRPr="00665B89">
        <w:rPr>
          <w:sz w:val="22"/>
          <w:szCs w:val="22"/>
        </w:rPr>
        <w:t xml:space="preserve">Smluvní strany se ve smyslu § 2 zákona č. 526/1990 Sb., o cenách, ve znění pozdějších předpisů, dohodly na </w:t>
      </w:r>
      <w:r w:rsidR="00920F7A">
        <w:rPr>
          <w:sz w:val="22"/>
          <w:szCs w:val="22"/>
        </w:rPr>
        <w:t xml:space="preserve">celkové </w:t>
      </w:r>
      <w:r w:rsidRPr="00665B89">
        <w:rPr>
          <w:sz w:val="22"/>
          <w:szCs w:val="22"/>
        </w:rPr>
        <w:t xml:space="preserve">kupní ceně zboží: </w:t>
      </w:r>
      <w:r w:rsidR="008829C6" w:rsidRPr="00A255C2">
        <w:rPr>
          <w:sz w:val="22"/>
          <w:szCs w:val="22"/>
          <w:highlight w:val="yellow"/>
        </w:rPr>
        <w:t>……………………</w:t>
      </w:r>
      <w:r w:rsidR="008829C6" w:rsidRPr="00665B89">
        <w:rPr>
          <w:sz w:val="22"/>
          <w:szCs w:val="22"/>
        </w:rPr>
        <w:t xml:space="preserve"> Kč bez DPH.</w:t>
      </w:r>
      <w:r w:rsidRPr="00665B89">
        <w:rPr>
          <w:sz w:val="22"/>
          <w:szCs w:val="22"/>
        </w:rPr>
        <w:t xml:space="preserve"> </w:t>
      </w:r>
    </w:p>
    <w:p w14:paraId="4DBBB07C" w14:textId="77777777" w:rsidR="00433691" w:rsidRPr="00665B89" w:rsidRDefault="00433691" w:rsidP="00433691">
      <w:pPr>
        <w:widowControl w:val="0"/>
        <w:autoSpaceDE w:val="0"/>
        <w:ind w:firstLine="709"/>
        <w:jc w:val="both"/>
        <w:rPr>
          <w:sz w:val="22"/>
          <w:szCs w:val="22"/>
        </w:rPr>
      </w:pPr>
    </w:p>
    <w:p w14:paraId="1348F3A7" w14:textId="547212D8" w:rsidR="00433691" w:rsidRPr="00665B89" w:rsidRDefault="00433691" w:rsidP="002D65B7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>Celková cena zboží bez DPH dle odst</w:t>
      </w:r>
      <w:r w:rsidR="00FB44DF">
        <w:rPr>
          <w:sz w:val="22"/>
          <w:szCs w:val="22"/>
        </w:rPr>
        <w:t>avce</w:t>
      </w:r>
      <w:r w:rsidRPr="00665B89">
        <w:rPr>
          <w:sz w:val="22"/>
          <w:szCs w:val="22"/>
        </w:rPr>
        <w:t xml:space="preserve"> 1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tohoto článku </w:t>
      </w:r>
      <w:r w:rsidR="002C34EB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 xml:space="preserve">mlouvy je konečná, nepřekročitelná a jsou v ní zahrnuty veškeré náklady </w:t>
      </w:r>
      <w:r w:rsidR="002C34EB" w:rsidRPr="00665B89">
        <w:rPr>
          <w:sz w:val="22"/>
          <w:szCs w:val="22"/>
        </w:rPr>
        <w:t>p</w:t>
      </w:r>
      <w:r w:rsidRPr="00665B89">
        <w:rPr>
          <w:sz w:val="22"/>
          <w:szCs w:val="22"/>
        </w:rPr>
        <w:t xml:space="preserve">rodávajícího spojené s plněním této </w:t>
      </w:r>
      <w:r w:rsidR="002C34EB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>mlouvy. V případě změny sazby DPH v důsledku změny právních předpisů bude použita sazba DPH účinná v příslušný den zdanitelného plnění.</w:t>
      </w:r>
    </w:p>
    <w:p w14:paraId="388A972A" w14:textId="576842A8" w:rsidR="005041D5" w:rsidRPr="00665B89" w:rsidRDefault="005041D5" w:rsidP="005041D5">
      <w:pPr>
        <w:ind w:left="426"/>
        <w:jc w:val="both"/>
        <w:rPr>
          <w:sz w:val="22"/>
          <w:szCs w:val="22"/>
        </w:rPr>
      </w:pPr>
    </w:p>
    <w:p w14:paraId="41CAAFC4" w14:textId="50148CC6" w:rsidR="001C397C" w:rsidRDefault="00755FC6" w:rsidP="00257E8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5F7204">
        <w:rPr>
          <w:sz w:val="22"/>
          <w:szCs w:val="22"/>
        </w:rPr>
        <w:t>Úhrada kupní ceny bude provedena bezhotovostně na číslo účtu prodávajícího uvedené v záhlaví této smlouvy</w:t>
      </w:r>
      <w:r w:rsidR="00A528F0">
        <w:rPr>
          <w:sz w:val="22"/>
          <w:szCs w:val="22"/>
        </w:rPr>
        <w:t xml:space="preserve"> po řádném dodání zboží kupujícímu na základě daňového dokladu – faktury </w:t>
      </w:r>
      <w:r w:rsidR="00E06FCB" w:rsidRPr="005F7204">
        <w:rPr>
          <w:sz w:val="22"/>
          <w:szCs w:val="22"/>
        </w:rPr>
        <w:t xml:space="preserve">se splatností </w:t>
      </w:r>
      <w:r w:rsidR="00384595">
        <w:rPr>
          <w:sz w:val="22"/>
          <w:szCs w:val="22"/>
        </w:rPr>
        <w:t>6</w:t>
      </w:r>
      <w:r w:rsidR="00480B99" w:rsidRPr="005F7204">
        <w:rPr>
          <w:sz w:val="22"/>
          <w:szCs w:val="22"/>
        </w:rPr>
        <w:t>0</w:t>
      </w:r>
      <w:r w:rsidR="00E06FCB" w:rsidRPr="005F7204">
        <w:rPr>
          <w:sz w:val="22"/>
          <w:szCs w:val="22"/>
        </w:rPr>
        <w:t xml:space="preserve"> </w:t>
      </w:r>
      <w:r w:rsidR="008829C6" w:rsidRPr="005F7204">
        <w:rPr>
          <w:sz w:val="22"/>
          <w:szCs w:val="22"/>
        </w:rPr>
        <w:t>dn</w:t>
      </w:r>
      <w:r w:rsidR="00E06FCB" w:rsidRPr="005F7204">
        <w:rPr>
          <w:sz w:val="22"/>
          <w:szCs w:val="22"/>
        </w:rPr>
        <w:t>í</w:t>
      </w:r>
      <w:r w:rsidR="008829C6" w:rsidRPr="005F7204">
        <w:rPr>
          <w:sz w:val="22"/>
          <w:szCs w:val="22"/>
        </w:rPr>
        <w:t xml:space="preserve"> ode dne </w:t>
      </w:r>
      <w:r w:rsidR="00F91937" w:rsidRPr="005F7204">
        <w:rPr>
          <w:sz w:val="22"/>
          <w:szCs w:val="22"/>
        </w:rPr>
        <w:t>doručení faktury</w:t>
      </w:r>
      <w:r w:rsidR="005F7204">
        <w:rPr>
          <w:sz w:val="22"/>
          <w:szCs w:val="22"/>
        </w:rPr>
        <w:t xml:space="preserve"> kupujícímu</w:t>
      </w:r>
      <w:r w:rsidR="00E06FCB" w:rsidRPr="005F7204">
        <w:rPr>
          <w:sz w:val="22"/>
          <w:szCs w:val="22"/>
        </w:rPr>
        <w:t xml:space="preserve">. </w:t>
      </w:r>
    </w:p>
    <w:p w14:paraId="28B5973E" w14:textId="77777777" w:rsidR="005F7204" w:rsidRPr="005F7204" w:rsidRDefault="005F7204" w:rsidP="005F7204">
      <w:pPr>
        <w:jc w:val="both"/>
        <w:rPr>
          <w:sz w:val="22"/>
          <w:szCs w:val="22"/>
        </w:rPr>
      </w:pPr>
    </w:p>
    <w:p w14:paraId="21AA19E7" w14:textId="254BA051" w:rsidR="00755FC6" w:rsidRPr="00665B89" w:rsidRDefault="00755FC6" w:rsidP="002D65B7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Podkladem pro úhradu kupní ceny dodaného zboží </w:t>
      </w:r>
      <w:r w:rsidR="005F7204">
        <w:rPr>
          <w:sz w:val="22"/>
          <w:szCs w:val="22"/>
        </w:rPr>
        <w:t xml:space="preserve">kupujícím </w:t>
      </w:r>
      <w:r w:rsidRPr="00665B89">
        <w:rPr>
          <w:sz w:val="22"/>
          <w:szCs w:val="22"/>
        </w:rPr>
        <w:t>bude daňový doklad – faktura, která bude splňovat náležitosti daňového dokladu dle ustanovení § 29 zákona č. 235/2004 Sb., o dani z přidané hodnoty</w:t>
      </w:r>
      <w:r w:rsidR="00E326C2">
        <w:rPr>
          <w:sz w:val="22"/>
          <w:szCs w:val="22"/>
        </w:rPr>
        <w:t>,</w:t>
      </w:r>
      <w:r w:rsidR="009D2421" w:rsidRPr="00665B89">
        <w:rPr>
          <w:sz w:val="22"/>
          <w:szCs w:val="22"/>
        </w:rPr>
        <w:t xml:space="preserve"> ve znění pozdějších předpisů</w:t>
      </w:r>
      <w:r w:rsidRPr="00665B89">
        <w:rPr>
          <w:sz w:val="22"/>
          <w:szCs w:val="22"/>
        </w:rPr>
        <w:t>, a náležitosti stanovené dle ustanovení § 435 občanského zákoníku, jako i ostatní náležitosti dle zvláštních právních předpisů (dále jen „faktura“). Faktura bude obsahovat číslo této smlouvy a bude vystavena do 15 dnů od převzetí zboží kupujícím na základě oboustranně podepsaného dodacího listu.</w:t>
      </w:r>
    </w:p>
    <w:p w14:paraId="6FEE03EA" w14:textId="77777777" w:rsidR="00962777" w:rsidRPr="00665B89" w:rsidRDefault="00962777" w:rsidP="00962777">
      <w:pPr>
        <w:jc w:val="both"/>
        <w:rPr>
          <w:sz w:val="22"/>
          <w:szCs w:val="22"/>
        </w:rPr>
      </w:pPr>
    </w:p>
    <w:p w14:paraId="2DD60586" w14:textId="2A1DAF49" w:rsidR="00755FC6" w:rsidRPr="00665B89" w:rsidRDefault="00755FC6" w:rsidP="002D65B7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>Nebude-li příslušná faktura splňovat náležitosti uvedené v</w:t>
      </w:r>
      <w:r w:rsidR="00480B99">
        <w:rPr>
          <w:sz w:val="22"/>
          <w:szCs w:val="22"/>
        </w:rPr>
        <w:t> </w:t>
      </w:r>
      <w:r w:rsidR="00FB44DF">
        <w:rPr>
          <w:sz w:val="22"/>
          <w:szCs w:val="22"/>
        </w:rPr>
        <w:t>odstavc</w:t>
      </w:r>
      <w:r w:rsidR="00480B99">
        <w:rPr>
          <w:sz w:val="22"/>
          <w:szCs w:val="22"/>
        </w:rPr>
        <w:t>ích 4</w:t>
      </w:r>
      <w:r w:rsidR="00166040">
        <w:rPr>
          <w:sz w:val="22"/>
          <w:szCs w:val="22"/>
        </w:rPr>
        <w:t>.</w:t>
      </w:r>
      <w:r w:rsidR="00480B99">
        <w:rPr>
          <w:sz w:val="22"/>
          <w:szCs w:val="22"/>
        </w:rPr>
        <w:t xml:space="preserve"> a</w:t>
      </w:r>
      <w:r w:rsidR="00FB44DF">
        <w:rPr>
          <w:sz w:val="22"/>
          <w:szCs w:val="22"/>
        </w:rPr>
        <w:t xml:space="preserve"> </w:t>
      </w:r>
      <w:r w:rsidR="002D65B7" w:rsidRPr="00665B89">
        <w:rPr>
          <w:sz w:val="22"/>
          <w:szCs w:val="22"/>
        </w:rPr>
        <w:t>5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tohoto článku smlouvy nebo nebude vystavena v souladu s podmínkami této smlouvy, je kupující oprávněn tuto fakturu před uplynutím lhůty splatnosti vrátit bez úhrady prodávajícímu k provedení opravy s vyznačením důvodu vrácení. Prodávající provede opravu vystavením nové faktury. Nová lhůta splatnosti v trvání</w:t>
      </w:r>
      <w:r w:rsidR="002A0D10" w:rsidRPr="00665B89">
        <w:rPr>
          <w:sz w:val="22"/>
          <w:szCs w:val="22"/>
        </w:rPr>
        <w:t xml:space="preserve"> </w:t>
      </w:r>
      <w:r w:rsidR="00384595">
        <w:rPr>
          <w:sz w:val="22"/>
          <w:szCs w:val="22"/>
        </w:rPr>
        <w:t>60</w:t>
      </w:r>
      <w:r w:rsidR="00384595" w:rsidRPr="00665B89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kalendářních dnů běží opět ode dne doručení nově vyhotovené faktury kupujícímu.</w:t>
      </w:r>
      <w:r w:rsidR="00671E30" w:rsidRPr="00671E30">
        <w:rPr>
          <w:sz w:val="22"/>
          <w:szCs w:val="22"/>
        </w:rPr>
        <w:t xml:space="preserve"> </w:t>
      </w:r>
      <w:r w:rsidR="00671E30" w:rsidRPr="00665B89">
        <w:rPr>
          <w:sz w:val="22"/>
          <w:szCs w:val="22"/>
        </w:rPr>
        <w:t xml:space="preserve">Lhůta splatnosti pro placení jiných plateb z této smlouvy (smluvních pokut, úroků z prodlení, náhrady škody apod.) </w:t>
      </w:r>
      <w:r w:rsidR="00671E30">
        <w:rPr>
          <w:sz w:val="22"/>
          <w:szCs w:val="22"/>
        </w:rPr>
        <w:t>bude činit</w:t>
      </w:r>
      <w:r w:rsidR="00671E30" w:rsidRPr="00665B89">
        <w:rPr>
          <w:sz w:val="22"/>
          <w:szCs w:val="22"/>
        </w:rPr>
        <w:t xml:space="preserve"> </w:t>
      </w:r>
      <w:r w:rsidR="00671E30">
        <w:rPr>
          <w:sz w:val="22"/>
          <w:szCs w:val="22"/>
        </w:rPr>
        <w:t>60</w:t>
      </w:r>
      <w:r w:rsidR="00671E30" w:rsidRPr="00665B89">
        <w:rPr>
          <w:sz w:val="22"/>
          <w:szCs w:val="22"/>
        </w:rPr>
        <w:t xml:space="preserve"> kalendářních dnů ode dne doručení faktury druhé smluvní straně, nestanoví-li tato smlouva jinak.</w:t>
      </w:r>
    </w:p>
    <w:p w14:paraId="070CD6F2" w14:textId="77777777" w:rsidR="00962777" w:rsidRPr="00665B89" w:rsidRDefault="00962777" w:rsidP="00962777">
      <w:pPr>
        <w:jc w:val="both"/>
        <w:rPr>
          <w:sz w:val="22"/>
          <w:szCs w:val="22"/>
        </w:rPr>
      </w:pPr>
    </w:p>
    <w:p w14:paraId="069EC0CC" w14:textId="0E972E50" w:rsidR="00755FC6" w:rsidRPr="00665B89" w:rsidRDefault="00755FC6" w:rsidP="002D65B7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>Povinnost kupujícího zaplatit kupní cenu za dodané zboží je splněna dnem odepsání příslušné částky z bankovního účtu kupujícího.</w:t>
      </w:r>
    </w:p>
    <w:p w14:paraId="58D86E2E" w14:textId="77777777" w:rsidR="00962777" w:rsidRPr="00665B89" w:rsidRDefault="00962777" w:rsidP="00962777">
      <w:pPr>
        <w:jc w:val="both"/>
        <w:rPr>
          <w:sz w:val="22"/>
          <w:szCs w:val="22"/>
        </w:rPr>
      </w:pPr>
    </w:p>
    <w:p w14:paraId="135700CB" w14:textId="11D11782" w:rsidR="00755FC6" w:rsidRPr="00665B89" w:rsidRDefault="00755FC6" w:rsidP="002D65B7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Pokud kupující z jakéhokoli důvodu uplatní zajištění DPH poukázáním částky daně na účet u místně příslušného správce daně prodávajícího, považuje se snížená úhrada závazku prodávajícímu a daň zaplacená správci daně za řádnou platbu bez nároku na jakékoli smluvní nebo zákonné sankce. O této skutečnosti bude </w:t>
      </w:r>
      <w:r w:rsidR="0031212C" w:rsidRPr="00665B89">
        <w:rPr>
          <w:sz w:val="22"/>
          <w:szCs w:val="22"/>
        </w:rPr>
        <w:t>k</w:t>
      </w:r>
      <w:r w:rsidRPr="00665B89">
        <w:rPr>
          <w:sz w:val="22"/>
          <w:szCs w:val="22"/>
        </w:rPr>
        <w:t xml:space="preserve">upující </w:t>
      </w:r>
      <w:r w:rsidR="0031212C" w:rsidRPr="00665B89">
        <w:rPr>
          <w:sz w:val="22"/>
          <w:szCs w:val="22"/>
        </w:rPr>
        <w:t>p</w:t>
      </w:r>
      <w:r w:rsidRPr="00665B89">
        <w:rPr>
          <w:sz w:val="22"/>
          <w:szCs w:val="22"/>
        </w:rPr>
        <w:t>rodávajícího prokazatelně informovat s uvedením důvodu.</w:t>
      </w:r>
    </w:p>
    <w:p w14:paraId="52929C15" w14:textId="77777777" w:rsidR="005D1979" w:rsidRPr="00665B89" w:rsidRDefault="005D1979" w:rsidP="005D1979">
      <w:pPr>
        <w:pStyle w:val="Odstavecseseznamem"/>
        <w:ind w:left="786"/>
        <w:jc w:val="both"/>
        <w:rPr>
          <w:sz w:val="22"/>
          <w:szCs w:val="22"/>
        </w:rPr>
      </w:pPr>
    </w:p>
    <w:p w14:paraId="5D7ABE6C" w14:textId="77777777" w:rsidR="005D1979" w:rsidRPr="00665B89" w:rsidRDefault="005D1979" w:rsidP="002D65B7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>Platby budou probíhat výhradně v korunách českých.</w:t>
      </w:r>
    </w:p>
    <w:p w14:paraId="3D9883E3" w14:textId="76B54114" w:rsidR="00962777" w:rsidRPr="00665B89" w:rsidRDefault="00962777" w:rsidP="00BC1477">
      <w:pPr>
        <w:widowControl w:val="0"/>
        <w:autoSpaceDE w:val="0"/>
        <w:rPr>
          <w:b/>
        </w:rPr>
      </w:pPr>
    </w:p>
    <w:p w14:paraId="41A60418" w14:textId="1D14AF5F" w:rsidR="00875B0C" w:rsidRPr="00665B89" w:rsidRDefault="00F92AC5" w:rsidP="00875B0C">
      <w:pPr>
        <w:widowControl w:val="0"/>
        <w:autoSpaceDE w:val="0"/>
        <w:jc w:val="center"/>
        <w:rPr>
          <w:b/>
        </w:rPr>
      </w:pPr>
      <w:r w:rsidRPr="00665B89">
        <w:rPr>
          <w:b/>
        </w:rPr>
        <w:t xml:space="preserve">Článek </w:t>
      </w:r>
      <w:r w:rsidR="00875B0C" w:rsidRPr="00665B89">
        <w:rPr>
          <w:b/>
        </w:rPr>
        <w:t>III.</w:t>
      </w:r>
    </w:p>
    <w:p w14:paraId="18F7E091" w14:textId="2E342495" w:rsidR="00875B0C" w:rsidRPr="00665B89" w:rsidRDefault="00433691" w:rsidP="00875B0C">
      <w:pPr>
        <w:widowControl w:val="0"/>
        <w:autoSpaceDE w:val="0"/>
        <w:jc w:val="center"/>
        <w:rPr>
          <w:b/>
        </w:rPr>
      </w:pPr>
      <w:r w:rsidRPr="00665B89">
        <w:rPr>
          <w:b/>
        </w:rPr>
        <w:t>Místo a doba dodání</w:t>
      </w:r>
    </w:p>
    <w:p w14:paraId="786ED7F7" w14:textId="77777777" w:rsidR="00875B0C" w:rsidRPr="00665B89" w:rsidRDefault="00875B0C" w:rsidP="00875B0C">
      <w:pPr>
        <w:widowControl w:val="0"/>
        <w:autoSpaceDE w:val="0"/>
        <w:rPr>
          <w:b/>
          <w:sz w:val="22"/>
          <w:szCs w:val="22"/>
        </w:rPr>
      </w:pPr>
    </w:p>
    <w:p w14:paraId="4F600EE6" w14:textId="4CE4E156" w:rsidR="00875B0C" w:rsidRPr="00665B89" w:rsidRDefault="00875B0C" w:rsidP="00875B0C">
      <w:pPr>
        <w:widowControl w:val="0"/>
        <w:numPr>
          <w:ilvl w:val="0"/>
          <w:numId w:val="4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Termín dodání zboží specifikovaného dle článku I</w:t>
      </w:r>
      <w:r w:rsidR="001A65E6" w:rsidRPr="00665B89">
        <w:rPr>
          <w:sz w:val="22"/>
          <w:szCs w:val="22"/>
        </w:rPr>
        <w:t>. této smlouvy</w:t>
      </w:r>
      <w:r w:rsidRPr="00665B89">
        <w:rPr>
          <w:sz w:val="22"/>
          <w:szCs w:val="22"/>
        </w:rPr>
        <w:t xml:space="preserve"> je</w:t>
      </w:r>
      <w:r w:rsidR="002A0D10" w:rsidRPr="00665B89">
        <w:rPr>
          <w:b/>
          <w:sz w:val="22"/>
          <w:szCs w:val="22"/>
        </w:rPr>
        <w:t xml:space="preserve"> do </w:t>
      </w:r>
      <w:r w:rsidR="00F91937" w:rsidRPr="00665B89">
        <w:rPr>
          <w:b/>
          <w:sz w:val="22"/>
          <w:szCs w:val="22"/>
        </w:rPr>
        <w:t>15</w:t>
      </w:r>
      <w:r w:rsidR="002A0D10" w:rsidRPr="00665B89">
        <w:rPr>
          <w:b/>
          <w:sz w:val="22"/>
          <w:szCs w:val="22"/>
        </w:rPr>
        <w:t xml:space="preserve"> měsíců od účinnosti </w:t>
      </w:r>
      <w:r w:rsidR="00FB44DF">
        <w:rPr>
          <w:b/>
          <w:sz w:val="22"/>
          <w:szCs w:val="22"/>
        </w:rPr>
        <w:t xml:space="preserve">této </w:t>
      </w:r>
      <w:r w:rsidR="002A0D10" w:rsidRPr="00665B89">
        <w:rPr>
          <w:b/>
          <w:sz w:val="22"/>
          <w:szCs w:val="22"/>
        </w:rPr>
        <w:t>smlouvy</w:t>
      </w:r>
      <w:r w:rsidR="00FB44DF">
        <w:rPr>
          <w:b/>
          <w:sz w:val="22"/>
          <w:szCs w:val="22"/>
        </w:rPr>
        <w:t>.</w:t>
      </w:r>
    </w:p>
    <w:p w14:paraId="52A09592" w14:textId="77777777" w:rsidR="00962777" w:rsidRPr="00665B89" w:rsidRDefault="00962777" w:rsidP="00962777">
      <w:pPr>
        <w:widowControl w:val="0"/>
        <w:autoSpaceDE w:val="0"/>
        <w:jc w:val="both"/>
        <w:rPr>
          <w:sz w:val="22"/>
          <w:szCs w:val="22"/>
        </w:rPr>
      </w:pPr>
    </w:p>
    <w:p w14:paraId="51B5928F" w14:textId="702D8C2B" w:rsidR="00433691" w:rsidRPr="00665B89" w:rsidRDefault="00433691" w:rsidP="0043369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665B89">
        <w:rPr>
          <w:sz w:val="22"/>
          <w:szCs w:val="22"/>
        </w:rPr>
        <w:t xml:space="preserve">Místem plnění je sídlo kupujícího. </w:t>
      </w:r>
    </w:p>
    <w:p w14:paraId="1E67535F" w14:textId="77777777" w:rsidR="00962777" w:rsidRPr="00665B89" w:rsidRDefault="00962777" w:rsidP="00962777">
      <w:pPr>
        <w:rPr>
          <w:sz w:val="22"/>
          <w:szCs w:val="22"/>
        </w:rPr>
      </w:pPr>
    </w:p>
    <w:p w14:paraId="7BCC552B" w14:textId="35767560" w:rsidR="005D1979" w:rsidRPr="00665B89" w:rsidRDefault="00875B0C" w:rsidP="007872E3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O konkrétním termínu je prodávající povinen kupujícího písemně vyrozumět </w:t>
      </w:r>
      <w:r w:rsidR="00C2269F">
        <w:rPr>
          <w:sz w:val="22"/>
          <w:szCs w:val="22"/>
        </w:rPr>
        <w:t xml:space="preserve">písemně </w:t>
      </w:r>
      <w:r w:rsidRPr="00665B89">
        <w:rPr>
          <w:sz w:val="22"/>
          <w:szCs w:val="22"/>
        </w:rPr>
        <w:t xml:space="preserve">minimálně </w:t>
      </w:r>
      <w:r w:rsidR="00D84DA7" w:rsidRPr="00665B89">
        <w:rPr>
          <w:sz w:val="22"/>
          <w:szCs w:val="22"/>
        </w:rPr>
        <w:t>10</w:t>
      </w:r>
      <w:r w:rsidRPr="00665B89">
        <w:rPr>
          <w:sz w:val="22"/>
          <w:szCs w:val="22"/>
        </w:rPr>
        <w:t xml:space="preserve"> pracovních dnů předem.</w:t>
      </w:r>
      <w:r w:rsidR="005D1979" w:rsidRPr="00665B89">
        <w:rPr>
          <w:sz w:val="22"/>
          <w:szCs w:val="22"/>
        </w:rPr>
        <w:t xml:space="preserve"> Dodání se může uskutečnit pouze v pracovní dny v době od 7:00 do 1</w:t>
      </w:r>
      <w:r w:rsidR="00CE680F" w:rsidRPr="00665B89">
        <w:rPr>
          <w:sz w:val="22"/>
          <w:szCs w:val="22"/>
        </w:rPr>
        <w:t>2</w:t>
      </w:r>
      <w:r w:rsidR="005D1979" w:rsidRPr="00665B89">
        <w:rPr>
          <w:sz w:val="22"/>
          <w:szCs w:val="22"/>
        </w:rPr>
        <w:t xml:space="preserve">:00 hodin. </w:t>
      </w:r>
    </w:p>
    <w:p w14:paraId="31AB8E49" w14:textId="1D7E5426" w:rsidR="005D1979" w:rsidRDefault="005D1979" w:rsidP="00962777">
      <w:pPr>
        <w:widowControl w:val="0"/>
        <w:autoSpaceDE w:val="0"/>
        <w:rPr>
          <w:b/>
          <w:sz w:val="22"/>
          <w:szCs w:val="22"/>
        </w:rPr>
      </w:pPr>
    </w:p>
    <w:p w14:paraId="711D7D05" w14:textId="77777777" w:rsidR="00065F2E" w:rsidRDefault="00065F2E" w:rsidP="00962777">
      <w:pPr>
        <w:widowControl w:val="0"/>
        <w:autoSpaceDE w:val="0"/>
        <w:rPr>
          <w:b/>
          <w:sz w:val="22"/>
          <w:szCs w:val="22"/>
        </w:rPr>
      </w:pPr>
    </w:p>
    <w:p w14:paraId="4E5EE035" w14:textId="77777777" w:rsidR="00065F2E" w:rsidRDefault="00065F2E" w:rsidP="00962777">
      <w:pPr>
        <w:widowControl w:val="0"/>
        <w:autoSpaceDE w:val="0"/>
        <w:rPr>
          <w:b/>
          <w:sz w:val="22"/>
          <w:szCs w:val="22"/>
        </w:rPr>
      </w:pPr>
    </w:p>
    <w:p w14:paraId="3A3C794C" w14:textId="77777777" w:rsidR="00065F2E" w:rsidRDefault="00065F2E" w:rsidP="00962777">
      <w:pPr>
        <w:widowControl w:val="0"/>
        <w:autoSpaceDE w:val="0"/>
        <w:rPr>
          <w:b/>
          <w:sz w:val="22"/>
          <w:szCs w:val="22"/>
        </w:rPr>
      </w:pPr>
    </w:p>
    <w:p w14:paraId="32F24A21" w14:textId="77777777" w:rsidR="00065F2E" w:rsidRPr="00665B89" w:rsidRDefault="00065F2E" w:rsidP="00962777">
      <w:pPr>
        <w:widowControl w:val="0"/>
        <w:autoSpaceDE w:val="0"/>
        <w:rPr>
          <w:b/>
          <w:sz w:val="22"/>
          <w:szCs w:val="22"/>
        </w:rPr>
      </w:pPr>
    </w:p>
    <w:p w14:paraId="126EF02D" w14:textId="77777777" w:rsidR="005D1979" w:rsidRPr="00665B89" w:rsidRDefault="005D1979" w:rsidP="00875B0C">
      <w:pPr>
        <w:widowControl w:val="0"/>
        <w:autoSpaceDE w:val="0"/>
        <w:jc w:val="center"/>
        <w:rPr>
          <w:b/>
        </w:rPr>
      </w:pPr>
    </w:p>
    <w:p w14:paraId="5AB0ECC4" w14:textId="5062A20A" w:rsidR="00875B0C" w:rsidRPr="00665B89" w:rsidRDefault="00F92AC5" w:rsidP="00875B0C">
      <w:pPr>
        <w:widowControl w:val="0"/>
        <w:autoSpaceDE w:val="0"/>
        <w:jc w:val="center"/>
      </w:pPr>
      <w:r w:rsidRPr="00665B89">
        <w:rPr>
          <w:b/>
        </w:rPr>
        <w:t xml:space="preserve">Článek </w:t>
      </w:r>
      <w:r w:rsidR="00875B0C" w:rsidRPr="00665B89">
        <w:rPr>
          <w:b/>
        </w:rPr>
        <w:t>IV.</w:t>
      </w:r>
    </w:p>
    <w:p w14:paraId="5078000E" w14:textId="77777777" w:rsidR="00875B0C" w:rsidRPr="00665B89" w:rsidRDefault="00875B0C" w:rsidP="00875B0C">
      <w:pPr>
        <w:pStyle w:val="Nadpis5"/>
        <w:spacing w:line="240" w:lineRule="auto"/>
        <w:rPr>
          <w:sz w:val="24"/>
          <w:szCs w:val="24"/>
        </w:rPr>
      </w:pPr>
      <w:r w:rsidRPr="00665B89">
        <w:rPr>
          <w:sz w:val="24"/>
          <w:szCs w:val="24"/>
        </w:rPr>
        <w:t>Všeobecné dodací podmínky</w:t>
      </w:r>
    </w:p>
    <w:p w14:paraId="26A705A9" w14:textId="77777777" w:rsidR="00875B0C" w:rsidRPr="00665B89" w:rsidRDefault="00875B0C" w:rsidP="00875B0C">
      <w:pPr>
        <w:widowControl w:val="0"/>
        <w:autoSpaceDE w:val="0"/>
        <w:jc w:val="center"/>
        <w:rPr>
          <w:b/>
          <w:sz w:val="22"/>
          <w:szCs w:val="22"/>
        </w:rPr>
      </w:pPr>
    </w:p>
    <w:p w14:paraId="4A9CED22" w14:textId="107528FF" w:rsidR="00433691" w:rsidRPr="00665B89" w:rsidRDefault="00433691" w:rsidP="00433691">
      <w:pPr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se zavazuje dodat zboží spolu s:</w:t>
      </w:r>
    </w:p>
    <w:p w14:paraId="521C4051" w14:textId="1E7A0AF0" w:rsidR="00D64D4F" w:rsidRPr="00665B89" w:rsidRDefault="00D64D4F" w:rsidP="00D64D4F">
      <w:pPr>
        <w:suppressAutoHyphens w:val="0"/>
        <w:ind w:left="1416" w:hanging="69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  <w:t>provedenými montážemi zboží nebo jeho části či jeho zprovoznění, pokud tyto činnosti jsou nutné pro řádné provozování vozidla</w:t>
      </w:r>
    </w:p>
    <w:p w14:paraId="5BF684E2" w14:textId="1362F884" w:rsidR="00D96F8F" w:rsidRPr="00665B89" w:rsidRDefault="00D96F8F" w:rsidP="00D96F8F">
      <w:pPr>
        <w:suppressAutoHyphens w:val="0"/>
        <w:ind w:left="1416" w:hanging="69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</w:r>
      <w:r w:rsidR="00D64D4F" w:rsidRPr="00665B89">
        <w:rPr>
          <w:sz w:val="22"/>
          <w:szCs w:val="22"/>
        </w:rPr>
        <w:t xml:space="preserve">veškerými listinami a doklady, které jsou nutné pro řádné provozování vozidla, </w:t>
      </w:r>
      <w:r w:rsidRPr="00665B89">
        <w:rPr>
          <w:sz w:val="22"/>
          <w:szCs w:val="22"/>
        </w:rPr>
        <w:t xml:space="preserve">s podrobným návodem k použití v českém jazyce, </w:t>
      </w:r>
    </w:p>
    <w:p w14:paraId="014202F4" w14:textId="19F5D4C4" w:rsidR="00433691" w:rsidRPr="00665B89" w:rsidRDefault="00433691" w:rsidP="00D96F8F">
      <w:pPr>
        <w:suppressAutoHyphens w:val="0"/>
        <w:ind w:left="1416" w:hanging="69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="00D96F8F"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 xml:space="preserve">povinnou výbavou dle vyhlášky č. </w:t>
      </w:r>
      <w:r w:rsidR="00EF1493" w:rsidRPr="00665B89">
        <w:rPr>
          <w:sz w:val="22"/>
          <w:szCs w:val="22"/>
        </w:rPr>
        <w:t>153/2023</w:t>
      </w:r>
      <w:r w:rsidRPr="00665B89">
        <w:rPr>
          <w:sz w:val="22"/>
          <w:szCs w:val="22"/>
        </w:rPr>
        <w:t xml:space="preserve"> Sb., o schvalování technické způsobilosti</w:t>
      </w:r>
      <w:r w:rsidR="00EF1493" w:rsidRPr="00665B89">
        <w:rPr>
          <w:sz w:val="22"/>
          <w:szCs w:val="22"/>
        </w:rPr>
        <w:t xml:space="preserve"> vozidel</w:t>
      </w:r>
      <w:r w:rsidRPr="00665B89">
        <w:rPr>
          <w:sz w:val="22"/>
          <w:szCs w:val="22"/>
        </w:rPr>
        <w:t xml:space="preserve"> a</w:t>
      </w:r>
      <w:r w:rsidR="00D96F8F" w:rsidRPr="00665B89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technických podmínkách provozu vozidel na pozemních komunikacích, v</w:t>
      </w:r>
      <w:r w:rsidR="00EF1493" w:rsidRPr="00665B89">
        <w:rPr>
          <w:sz w:val="22"/>
          <w:szCs w:val="22"/>
        </w:rPr>
        <w:t>e znění pozdějších předpisů</w:t>
      </w:r>
      <w:r w:rsidRPr="00665B89">
        <w:rPr>
          <w:sz w:val="22"/>
          <w:szCs w:val="22"/>
        </w:rPr>
        <w:t>,</w:t>
      </w:r>
    </w:p>
    <w:p w14:paraId="5C77F6B2" w14:textId="28C59390" w:rsidR="00433691" w:rsidRPr="00665B89" w:rsidRDefault="00433691" w:rsidP="00D96F8F">
      <w:pPr>
        <w:suppressAutoHyphens w:val="0"/>
        <w:ind w:left="1416" w:hanging="69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="00D96F8F"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>všemi provozními kapalinami na úroveň dle doporučení výrobce, včetně plné</w:t>
      </w:r>
      <w:r w:rsidR="002A0D10" w:rsidRPr="00665B89">
        <w:rPr>
          <w:sz w:val="22"/>
          <w:szCs w:val="22"/>
        </w:rPr>
        <w:t xml:space="preserve">ho nabití </w:t>
      </w:r>
      <w:r w:rsidR="007E08BC" w:rsidRPr="00665B89">
        <w:rPr>
          <w:sz w:val="22"/>
          <w:szCs w:val="22"/>
        </w:rPr>
        <w:t xml:space="preserve">případných </w:t>
      </w:r>
      <w:r w:rsidR="002A0D10" w:rsidRPr="00665B89">
        <w:rPr>
          <w:sz w:val="22"/>
          <w:szCs w:val="22"/>
        </w:rPr>
        <w:t>bateri</w:t>
      </w:r>
      <w:r w:rsidR="007E08BC" w:rsidRPr="00665B89">
        <w:rPr>
          <w:sz w:val="22"/>
          <w:szCs w:val="22"/>
        </w:rPr>
        <w:t>í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</w:t>
      </w:r>
    </w:p>
    <w:p w14:paraId="77422FC6" w14:textId="1412AAE8" w:rsidR="00433691" w:rsidRPr="00665B89" w:rsidRDefault="00D96F8F" w:rsidP="00065F2E">
      <w:p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ab/>
      </w:r>
    </w:p>
    <w:p w14:paraId="774BE4FD" w14:textId="6F6FC834" w:rsidR="00D96F8F" w:rsidRPr="0013391B" w:rsidRDefault="00D96F8F" w:rsidP="0013391B">
      <w:pPr>
        <w:pStyle w:val="Odstavecseseznamem"/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13391B">
        <w:rPr>
          <w:sz w:val="22"/>
          <w:szCs w:val="22"/>
        </w:rPr>
        <w:t>Kupující není povinen zboží převzít zejména v následujících případech:</w:t>
      </w:r>
    </w:p>
    <w:p w14:paraId="359CB2E0" w14:textId="0A577499" w:rsidR="00D96F8F" w:rsidRPr="00665B89" w:rsidRDefault="00D96F8F" w:rsidP="00D64D4F">
      <w:pPr>
        <w:suppressAutoHyphens w:val="0"/>
        <w:ind w:left="1416" w:hanging="69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  <w:t xml:space="preserve">zboží má vady – zejména nesplňuje smluvní ujednání o </w:t>
      </w:r>
      <w:r w:rsidR="00D2244C" w:rsidRPr="00665B89">
        <w:rPr>
          <w:sz w:val="22"/>
          <w:szCs w:val="22"/>
        </w:rPr>
        <w:t xml:space="preserve">provedení a </w:t>
      </w:r>
      <w:r w:rsidRPr="00665B89">
        <w:rPr>
          <w:sz w:val="22"/>
          <w:szCs w:val="22"/>
        </w:rPr>
        <w:t>jakosti</w:t>
      </w:r>
      <w:r w:rsidR="00D64D4F" w:rsidRPr="00665B89">
        <w:rPr>
          <w:sz w:val="22"/>
          <w:szCs w:val="22"/>
        </w:rPr>
        <w:t xml:space="preserve"> nebo při prokázání </w:t>
      </w:r>
      <w:r w:rsidR="007953D6" w:rsidRPr="00665B89">
        <w:rPr>
          <w:sz w:val="22"/>
          <w:szCs w:val="22"/>
        </w:rPr>
        <w:t xml:space="preserve">vad ve </w:t>
      </w:r>
      <w:r w:rsidR="00D64D4F" w:rsidRPr="00665B89">
        <w:rPr>
          <w:sz w:val="22"/>
          <w:szCs w:val="22"/>
        </w:rPr>
        <w:t>funkčnosti dle odst</w:t>
      </w:r>
      <w:r w:rsidR="00FB44DF">
        <w:rPr>
          <w:sz w:val="22"/>
          <w:szCs w:val="22"/>
        </w:rPr>
        <w:t>avce</w:t>
      </w:r>
      <w:r w:rsidR="00D64D4F" w:rsidRPr="00665B89">
        <w:rPr>
          <w:sz w:val="22"/>
          <w:szCs w:val="22"/>
        </w:rPr>
        <w:t xml:space="preserve"> </w:t>
      </w:r>
      <w:r w:rsidR="003D2CA4" w:rsidRPr="00665B89">
        <w:rPr>
          <w:sz w:val="22"/>
          <w:szCs w:val="22"/>
        </w:rPr>
        <w:t>3</w:t>
      </w:r>
      <w:r w:rsidR="00166040">
        <w:rPr>
          <w:sz w:val="22"/>
          <w:szCs w:val="22"/>
        </w:rPr>
        <w:t>.</w:t>
      </w:r>
      <w:r w:rsidR="00D64D4F" w:rsidRPr="00665B89">
        <w:rPr>
          <w:sz w:val="22"/>
          <w:szCs w:val="22"/>
        </w:rPr>
        <w:t xml:space="preserve"> tohoto článku </w:t>
      </w:r>
    </w:p>
    <w:p w14:paraId="578703AE" w14:textId="6CE26270" w:rsidR="00D96F8F" w:rsidRPr="00665B89" w:rsidRDefault="00D96F8F" w:rsidP="00D96F8F">
      <w:pPr>
        <w:suppressAutoHyphens w:val="0"/>
        <w:ind w:left="72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  <w:t xml:space="preserve">prodávající </w:t>
      </w:r>
      <w:r w:rsidR="007953D6" w:rsidRPr="00665B89">
        <w:rPr>
          <w:sz w:val="22"/>
          <w:szCs w:val="22"/>
        </w:rPr>
        <w:t>p</w:t>
      </w:r>
      <w:r w:rsidR="00671E30">
        <w:rPr>
          <w:sz w:val="22"/>
          <w:szCs w:val="22"/>
        </w:rPr>
        <w:t>ožaduje předání</w:t>
      </w:r>
      <w:r w:rsidRPr="00665B89">
        <w:rPr>
          <w:sz w:val="22"/>
          <w:szCs w:val="22"/>
        </w:rPr>
        <w:t xml:space="preserve"> zboží </w:t>
      </w:r>
      <w:r w:rsidR="007953D6" w:rsidRPr="00665B89">
        <w:rPr>
          <w:sz w:val="22"/>
          <w:szCs w:val="22"/>
        </w:rPr>
        <w:t xml:space="preserve">kupujícímu </w:t>
      </w:r>
      <w:r w:rsidRPr="00665B89">
        <w:rPr>
          <w:sz w:val="22"/>
          <w:szCs w:val="22"/>
        </w:rPr>
        <w:t>v jiném místě, než jak je sjednáno,</w:t>
      </w:r>
    </w:p>
    <w:p w14:paraId="0E99E580" w14:textId="18852D0B" w:rsidR="00962777" w:rsidRPr="00665B89" w:rsidRDefault="00D96F8F" w:rsidP="00962777">
      <w:pPr>
        <w:suppressAutoHyphens w:val="0"/>
        <w:ind w:left="1416" w:hanging="69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  <w:t xml:space="preserve">prodávající spolu se zbožím nepředá kupujícímu veškeré doklady uvedené v čl. </w:t>
      </w:r>
      <w:r w:rsidR="00D64D4F" w:rsidRPr="00665B89">
        <w:rPr>
          <w:sz w:val="22"/>
          <w:szCs w:val="22"/>
        </w:rPr>
        <w:t>IV</w:t>
      </w:r>
      <w:r w:rsidRPr="00665B89">
        <w:rPr>
          <w:sz w:val="22"/>
          <w:szCs w:val="22"/>
        </w:rPr>
        <w:t>.</w:t>
      </w:r>
      <w:r w:rsidR="00D64D4F" w:rsidRPr="00665B89">
        <w:rPr>
          <w:sz w:val="22"/>
          <w:szCs w:val="22"/>
        </w:rPr>
        <w:t xml:space="preserve"> odst</w:t>
      </w:r>
      <w:r w:rsidR="00FB44DF">
        <w:rPr>
          <w:sz w:val="22"/>
          <w:szCs w:val="22"/>
        </w:rPr>
        <w:t>avci</w:t>
      </w:r>
      <w:r w:rsidR="00D64D4F" w:rsidRPr="00665B89">
        <w:rPr>
          <w:sz w:val="22"/>
          <w:szCs w:val="22"/>
        </w:rPr>
        <w:t xml:space="preserve"> </w:t>
      </w:r>
      <w:r w:rsidR="00EF1493" w:rsidRPr="00665B89">
        <w:rPr>
          <w:sz w:val="22"/>
          <w:szCs w:val="22"/>
        </w:rPr>
        <w:t>1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této smlouvy, případně pokud doklady nutné k užívání vozid</w:t>
      </w:r>
      <w:r w:rsidR="003F13DC" w:rsidRPr="00665B89">
        <w:rPr>
          <w:sz w:val="22"/>
          <w:szCs w:val="22"/>
        </w:rPr>
        <w:t>la</w:t>
      </w:r>
      <w:r w:rsidRPr="00665B89">
        <w:rPr>
          <w:sz w:val="22"/>
          <w:szCs w:val="22"/>
        </w:rPr>
        <w:t xml:space="preserve"> mají vady.</w:t>
      </w:r>
    </w:p>
    <w:p w14:paraId="2149700A" w14:textId="77777777" w:rsidR="00962777" w:rsidRPr="00665B89" w:rsidRDefault="00962777" w:rsidP="00962777">
      <w:pPr>
        <w:suppressAutoHyphens w:val="0"/>
        <w:ind w:left="1416" w:hanging="696"/>
        <w:jc w:val="both"/>
        <w:rPr>
          <w:sz w:val="22"/>
          <w:szCs w:val="22"/>
        </w:rPr>
      </w:pPr>
    </w:p>
    <w:p w14:paraId="2A696C77" w14:textId="606B4750" w:rsidR="00433691" w:rsidRPr="00665B89" w:rsidRDefault="00D64D4F" w:rsidP="007872E3">
      <w:pPr>
        <w:pStyle w:val="Odstavecseseznamem"/>
        <w:numPr>
          <w:ilvl w:val="0"/>
          <w:numId w:val="13"/>
        </w:numPr>
        <w:jc w:val="both"/>
      </w:pPr>
      <w:r w:rsidRPr="0013391B">
        <w:rPr>
          <w:sz w:val="22"/>
          <w:szCs w:val="22"/>
        </w:rPr>
        <w:t xml:space="preserve">Před převzetím zboží prodávající kupujícímu prokáže funkčnost zboží a </w:t>
      </w:r>
      <w:r w:rsidR="003741FA" w:rsidRPr="0013391B">
        <w:rPr>
          <w:sz w:val="22"/>
          <w:szCs w:val="22"/>
        </w:rPr>
        <w:t>zajistí</w:t>
      </w:r>
      <w:r w:rsidRPr="0013391B">
        <w:rPr>
          <w:sz w:val="22"/>
          <w:szCs w:val="22"/>
        </w:rPr>
        <w:t xml:space="preserve"> odborné zaškolení</w:t>
      </w:r>
      <w:r w:rsidR="00FB44DF">
        <w:t xml:space="preserve"> </w:t>
      </w:r>
      <w:r w:rsidR="003F13DC" w:rsidRPr="00665B89">
        <w:t xml:space="preserve">dvou </w:t>
      </w:r>
      <w:r w:rsidRPr="00665B89">
        <w:t>zaměstnanců kupujícího na úroveň samostatné obsluhy. Prokázání funkčnosti a provedení zaškolení</w:t>
      </w:r>
      <w:r w:rsidR="003F13DC" w:rsidRPr="00665B89">
        <w:t xml:space="preserve"> </w:t>
      </w:r>
      <w:r w:rsidRPr="00665B89">
        <w:t xml:space="preserve">zaměstnanců </w:t>
      </w:r>
      <w:r w:rsidR="009D5C16" w:rsidRPr="00665B89">
        <w:t>k</w:t>
      </w:r>
      <w:r w:rsidR="00433691" w:rsidRPr="00665B89">
        <w:t xml:space="preserve">upující potvrdí </w:t>
      </w:r>
      <w:r w:rsidR="009D5C16" w:rsidRPr="00665B89">
        <w:t>v předávacím protokolu</w:t>
      </w:r>
      <w:r w:rsidR="00433691" w:rsidRPr="00665B89">
        <w:t xml:space="preserve"> </w:t>
      </w:r>
      <w:r w:rsidR="009D5C16" w:rsidRPr="00665B89">
        <w:t xml:space="preserve">ke zboží </w:t>
      </w:r>
      <w:r w:rsidR="00433691" w:rsidRPr="00665B89">
        <w:t xml:space="preserve">vystaveném </w:t>
      </w:r>
      <w:r w:rsidR="009D5C16" w:rsidRPr="00665B89">
        <w:t>p</w:t>
      </w:r>
      <w:r w:rsidR="00433691" w:rsidRPr="00665B89">
        <w:t xml:space="preserve">rodávajícím. </w:t>
      </w:r>
    </w:p>
    <w:p w14:paraId="73AF9E4C" w14:textId="77777777" w:rsidR="00433691" w:rsidRPr="00665B89" w:rsidRDefault="00433691" w:rsidP="00D84DA7">
      <w:pPr>
        <w:rPr>
          <w:sz w:val="22"/>
          <w:szCs w:val="22"/>
        </w:rPr>
      </w:pPr>
    </w:p>
    <w:p w14:paraId="3358B522" w14:textId="4325FE82" w:rsidR="00433691" w:rsidRPr="00665B89" w:rsidRDefault="00433691" w:rsidP="00D64D4F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se zavazuje ve všech dokladech souvisejících s touto smlouvou (dodací list, Předávací protokol, přepravní list, poštovní zásilka, faktura atd.) uvádět číslo této smlouvy. Kupující je oprávněn dodávku a/nebo dokument neoznačený číslem smlouvy odmítnout.</w:t>
      </w:r>
    </w:p>
    <w:p w14:paraId="09C98CB9" w14:textId="77777777" w:rsidR="00CD55A3" w:rsidRPr="00665B89" w:rsidRDefault="00CD55A3" w:rsidP="00CD55A3">
      <w:pPr>
        <w:pStyle w:val="Odstavecseseznamem"/>
        <w:rPr>
          <w:sz w:val="22"/>
          <w:szCs w:val="22"/>
        </w:rPr>
      </w:pPr>
    </w:p>
    <w:p w14:paraId="23A19B24" w14:textId="71C49197" w:rsidR="00CD55A3" w:rsidRPr="00665B89" w:rsidRDefault="00CD55A3" w:rsidP="00D64D4F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Kupující neumožňuje dílčí plnění. </w:t>
      </w:r>
    </w:p>
    <w:p w14:paraId="3CA8AD3D" w14:textId="77777777" w:rsidR="005D1979" w:rsidRPr="00665B89" w:rsidRDefault="005D1979" w:rsidP="005D1979">
      <w:pPr>
        <w:pStyle w:val="Odstavecseseznamem"/>
        <w:rPr>
          <w:sz w:val="22"/>
          <w:szCs w:val="22"/>
        </w:rPr>
      </w:pPr>
    </w:p>
    <w:p w14:paraId="77EFF541" w14:textId="4BA0AFC1" w:rsidR="00FA36DD" w:rsidRPr="00665B89" w:rsidRDefault="00FA36DD" w:rsidP="005D1979">
      <w:pPr>
        <w:suppressAutoHyphens w:val="0"/>
        <w:ind w:left="720"/>
        <w:jc w:val="center"/>
        <w:rPr>
          <w:b/>
          <w:bCs/>
          <w:sz w:val="22"/>
          <w:szCs w:val="22"/>
        </w:rPr>
      </w:pPr>
    </w:p>
    <w:p w14:paraId="6E8363BD" w14:textId="604B03EC" w:rsidR="00FA36DD" w:rsidRPr="00665B89" w:rsidRDefault="00FA36DD" w:rsidP="005D1979">
      <w:pPr>
        <w:suppressAutoHyphens w:val="0"/>
        <w:ind w:left="720"/>
        <w:jc w:val="center"/>
        <w:rPr>
          <w:b/>
          <w:bCs/>
        </w:rPr>
      </w:pPr>
      <w:r w:rsidRPr="00665B89">
        <w:rPr>
          <w:b/>
          <w:bCs/>
        </w:rPr>
        <w:t xml:space="preserve">Článek V. </w:t>
      </w:r>
    </w:p>
    <w:p w14:paraId="712EB604" w14:textId="1D07FEAD" w:rsidR="005D1979" w:rsidRPr="00665B89" w:rsidRDefault="005D1979" w:rsidP="005D1979">
      <w:pPr>
        <w:suppressAutoHyphens w:val="0"/>
        <w:ind w:left="720"/>
        <w:jc w:val="center"/>
        <w:rPr>
          <w:b/>
          <w:bCs/>
        </w:rPr>
      </w:pPr>
      <w:r w:rsidRPr="00665B89">
        <w:rPr>
          <w:b/>
          <w:bCs/>
        </w:rPr>
        <w:t>Přechod vlastnictví a odpovědnost za škody na zboží</w:t>
      </w:r>
    </w:p>
    <w:p w14:paraId="56C1FEC0" w14:textId="77777777" w:rsidR="005D1979" w:rsidRPr="00665B89" w:rsidRDefault="005D1979" w:rsidP="005D1979">
      <w:pPr>
        <w:suppressAutoHyphens w:val="0"/>
        <w:ind w:left="720"/>
        <w:jc w:val="center"/>
        <w:rPr>
          <w:b/>
          <w:bCs/>
          <w:sz w:val="22"/>
          <w:szCs w:val="22"/>
        </w:rPr>
      </w:pPr>
    </w:p>
    <w:p w14:paraId="7BD13ED0" w14:textId="517B7779" w:rsidR="005D1979" w:rsidRPr="007872E3" w:rsidRDefault="005D1979" w:rsidP="007872E3">
      <w:pPr>
        <w:pStyle w:val="Odstavecseseznamem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7872E3">
        <w:rPr>
          <w:sz w:val="22"/>
          <w:szCs w:val="22"/>
        </w:rPr>
        <w:t xml:space="preserve">Vlastnické právo se převádí z prodávajícího na kupujícího okamžikem </w:t>
      </w:r>
      <w:r w:rsidR="003E42A8" w:rsidRPr="007872E3">
        <w:rPr>
          <w:sz w:val="22"/>
          <w:szCs w:val="22"/>
        </w:rPr>
        <w:t>zaplacení plné kupní ceny zboží</w:t>
      </w:r>
      <w:r w:rsidRPr="007872E3">
        <w:rPr>
          <w:sz w:val="22"/>
          <w:szCs w:val="22"/>
        </w:rPr>
        <w:t xml:space="preserve"> </w:t>
      </w:r>
      <w:r w:rsidR="003E42A8" w:rsidRPr="007872E3">
        <w:rPr>
          <w:sz w:val="22"/>
          <w:szCs w:val="22"/>
        </w:rPr>
        <w:t>prodávajícímu</w:t>
      </w:r>
      <w:r w:rsidR="00671E30" w:rsidRPr="007872E3">
        <w:rPr>
          <w:sz w:val="22"/>
          <w:szCs w:val="22"/>
        </w:rPr>
        <w:t>, včetně případného uplatnění postupu dle čl. II</w:t>
      </w:r>
      <w:r w:rsidR="009C6F73" w:rsidRPr="007872E3">
        <w:rPr>
          <w:sz w:val="22"/>
          <w:szCs w:val="22"/>
        </w:rPr>
        <w:t xml:space="preserve">. odst. </w:t>
      </w:r>
      <w:r w:rsidR="00671E30" w:rsidRPr="007872E3">
        <w:rPr>
          <w:sz w:val="22"/>
          <w:szCs w:val="22"/>
        </w:rPr>
        <w:t>7.</w:t>
      </w:r>
      <w:r w:rsidR="009C6F73" w:rsidRPr="007872E3">
        <w:rPr>
          <w:sz w:val="22"/>
          <w:szCs w:val="22"/>
        </w:rPr>
        <w:t xml:space="preserve"> této smlouvy.</w:t>
      </w:r>
    </w:p>
    <w:p w14:paraId="7B236F55" w14:textId="77777777" w:rsidR="005D1979" w:rsidRPr="00665B89" w:rsidRDefault="005D1979" w:rsidP="005D1979">
      <w:pPr>
        <w:pStyle w:val="Odstavecseseznamem"/>
        <w:suppressAutoHyphens w:val="0"/>
        <w:ind w:left="709"/>
        <w:jc w:val="both"/>
        <w:rPr>
          <w:sz w:val="22"/>
          <w:szCs w:val="22"/>
        </w:rPr>
      </w:pPr>
    </w:p>
    <w:p w14:paraId="77E91626" w14:textId="7790912D" w:rsidR="005D1979" w:rsidRPr="007872E3" w:rsidRDefault="005D1979" w:rsidP="007872E3">
      <w:pPr>
        <w:pStyle w:val="Odstavecseseznamem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7872E3">
        <w:rPr>
          <w:sz w:val="22"/>
          <w:szCs w:val="22"/>
        </w:rPr>
        <w:t xml:space="preserve">Nebezpečí škody </w:t>
      </w:r>
      <w:r w:rsidR="00F92AC5" w:rsidRPr="007872E3">
        <w:rPr>
          <w:sz w:val="22"/>
          <w:szCs w:val="22"/>
        </w:rPr>
        <w:t xml:space="preserve">se převádí z prodávajícího na kupujícího okamžikem převzetí zboží kupujícím a potvrzením předávacího protokolu dle čl. </w:t>
      </w:r>
      <w:r w:rsidR="000D6D6F" w:rsidRPr="007872E3">
        <w:rPr>
          <w:sz w:val="22"/>
          <w:szCs w:val="22"/>
        </w:rPr>
        <w:t>I</w:t>
      </w:r>
      <w:r w:rsidR="00F92AC5" w:rsidRPr="007872E3">
        <w:rPr>
          <w:sz w:val="22"/>
          <w:szCs w:val="22"/>
        </w:rPr>
        <w:t>V. odst</w:t>
      </w:r>
      <w:r w:rsidR="00DB3CF0" w:rsidRPr="007872E3">
        <w:rPr>
          <w:sz w:val="22"/>
          <w:szCs w:val="22"/>
        </w:rPr>
        <w:t>avce</w:t>
      </w:r>
      <w:r w:rsidR="00F92AC5" w:rsidRPr="007872E3">
        <w:rPr>
          <w:sz w:val="22"/>
          <w:szCs w:val="22"/>
        </w:rPr>
        <w:t xml:space="preserve"> </w:t>
      </w:r>
      <w:r w:rsidR="003D2CA4" w:rsidRPr="007872E3">
        <w:rPr>
          <w:sz w:val="22"/>
          <w:szCs w:val="22"/>
        </w:rPr>
        <w:t>3</w:t>
      </w:r>
      <w:r w:rsidR="00166040">
        <w:rPr>
          <w:sz w:val="22"/>
          <w:szCs w:val="22"/>
        </w:rPr>
        <w:t>.</w:t>
      </w:r>
      <w:r w:rsidR="00F92AC5" w:rsidRPr="007872E3">
        <w:rPr>
          <w:sz w:val="22"/>
          <w:szCs w:val="22"/>
        </w:rPr>
        <w:t xml:space="preserve"> této smlouvy</w:t>
      </w:r>
      <w:r w:rsidRPr="007872E3">
        <w:rPr>
          <w:sz w:val="22"/>
          <w:szCs w:val="22"/>
        </w:rPr>
        <w:t>.</w:t>
      </w:r>
    </w:p>
    <w:p w14:paraId="6D29A600" w14:textId="77777777" w:rsidR="00433691" w:rsidRPr="00665B89" w:rsidRDefault="00433691" w:rsidP="00433691">
      <w:pPr>
        <w:ind w:left="720"/>
        <w:rPr>
          <w:sz w:val="22"/>
          <w:szCs w:val="22"/>
        </w:rPr>
      </w:pPr>
    </w:p>
    <w:p w14:paraId="6C79DECC" w14:textId="77777777" w:rsidR="00433691" w:rsidRPr="00665B89" w:rsidRDefault="00433691" w:rsidP="00433691">
      <w:pPr>
        <w:pStyle w:val="Odstavecseseznamem"/>
        <w:rPr>
          <w:sz w:val="22"/>
          <w:szCs w:val="22"/>
        </w:rPr>
      </w:pPr>
    </w:p>
    <w:p w14:paraId="5E584E02" w14:textId="77777777" w:rsidR="00875B0C" w:rsidRPr="00665B89" w:rsidRDefault="00875B0C" w:rsidP="00875B0C">
      <w:pPr>
        <w:widowControl w:val="0"/>
        <w:autoSpaceDE w:val="0"/>
        <w:ind w:left="720"/>
        <w:jc w:val="both"/>
        <w:rPr>
          <w:sz w:val="22"/>
          <w:szCs w:val="22"/>
        </w:rPr>
      </w:pPr>
    </w:p>
    <w:p w14:paraId="7CB58434" w14:textId="40A2F7D4" w:rsidR="00875B0C" w:rsidRPr="00665B89" w:rsidRDefault="00875B0C" w:rsidP="00875B0C">
      <w:pPr>
        <w:pStyle w:val="Nadpis3"/>
        <w:spacing w:line="240" w:lineRule="auto"/>
        <w:ind w:firstLine="0"/>
        <w:rPr>
          <w:sz w:val="24"/>
        </w:rPr>
      </w:pPr>
      <w:r w:rsidRPr="00665B89">
        <w:rPr>
          <w:sz w:val="24"/>
        </w:rPr>
        <w:t>V</w:t>
      </w:r>
      <w:r w:rsidR="003D4C20" w:rsidRPr="00665B89">
        <w:rPr>
          <w:sz w:val="24"/>
        </w:rPr>
        <w:t>I</w:t>
      </w:r>
      <w:r w:rsidRPr="00665B89">
        <w:rPr>
          <w:sz w:val="24"/>
        </w:rPr>
        <w:t>.</w:t>
      </w:r>
    </w:p>
    <w:p w14:paraId="5A9DCB28" w14:textId="77777777" w:rsidR="00875B0C" w:rsidRPr="00665B89" w:rsidRDefault="00875B0C" w:rsidP="00875B0C">
      <w:pPr>
        <w:pStyle w:val="Nadpis3"/>
        <w:spacing w:line="240" w:lineRule="auto"/>
        <w:ind w:firstLine="0"/>
        <w:rPr>
          <w:sz w:val="24"/>
        </w:rPr>
      </w:pPr>
      <w:r w:rsidRPr="00665B89">
        <w:rPr>
          <w:sz w:val="24"/>
        </w:rPr>
        <w:t>Záruka za jakost, nároky z vad</w:t>
      </w:r>
    </w:p>
    <w:p w14:paraId="72879891" w14:textId="77777777" w:rsidR="00875B0C" w:rsidRPr="00665B89" w:rsidRDefault="00875B0C" w:rsidP="00875B0C">
      <w:pPr>
        <w:widowControl w:val="0"/>
        <w:autoSpaceDE w:val="0"/>
        <w:jc w:val="center"/>
        <w:rPr>
          <w:b/>
          <w:sz w:val="22"/>
          <w:szCs w:val="22"/>
        </w:rPr>
      </w:pPr>
    </w:p>
    <w:p w14:paraId="49046727" w14:textId="7380F60C" w:rsidR="00CE680F" w:rsidRPr="00665B89" w:rsidRDefault="00307F9D" w:rsidP="00CE680F">
      <w:pPr>
        <w:pStyle w:val="Odstavecseseznamem"/>
        <w:widowControl w:val="0"/>
        <w:numPr>
          <w:ilvl w:val="0"/>
          <w:numId w:val="3"/>
        </w:numPr>
        <w:autoSpaceDE w:val="0"/>
        <w:jc w:val="both"/>
        <w:rPr>
          <w:rFonts w:eastAsia="Verdana"/>
          <w:sz w:val="22"/>
          <w:szCs w:val="22"/>
        </w:rPr>
      </w:pPr>
      <w:r w:rsidRPr="00665B89">
        <w:rPr>
          <w:sz w:val="22"/>
          <w:szCs w:val="22"/>
        </w:rPr>
        <w:t>Základní z</w:t>
      </w:r>
      <w:r w:rsidR="00875B0C" w:rsidRPr="00665B89">
        <w:rPr>
          <w:sz w:val="22"/>
          <w:szCs w:val="22"/>
        </w:rPr>
        <w:t xml:space="preserve">áruka na </w:t>
      </w:r>
      <w:r w:rsidR="00E73130" w:rsidRPr="00665B89">
        <w:rPr>
          <w:sz w:val="22"/>
          <w:szCs w:val="22"/>
        </w:rPr>
        <w:t>zboží</w:t>
      </w:r>
      <w:r w:rsidR="00875B0C" w:rsidRPr="00665B89">
        <w:rPr>
          <w:sz w:val="22"/>
          <w:szCs w:val="22"/>
        </w:rPr>
        <w:t xml:space="preserve"> je platná po dobu </w:t>
      </w:r>
      <w:r w:rsidRPr="00665B89">
        <w:rPr>
          <w:sz w:val="22"/>
          <w:szCs w:val="22"/>
        </w:rPr>
        <w:t>12</w:t>
      </w:r>
      <w:r w:rsidR="00875B0C" w:rsidRPr="00665B89">
        <w:rPr>
          <w:sz w:val="22"/>
          <w:szCs w:val="22"/>
        </w:rPr>
        <w:t xml:space="preserve"> měsíců</w:t>
      </w:r>
      <w:r w:rsidR="00C8133C" w:rsidRPr="00665B89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od data předání zboží kupujícímu.</w:t>
      </w:r>
      <w:r w:rsidR="00875B0C" w:rsidRPr="00665B89">
        <w:rPr>
          <w:sz w:val="22"/>
          <w:szCs w:val="22"/>
        </w:rPr>
        <w:t xml:space="preserve"> </w:t>
      </w:r>
    </w:p>
    <w:p w14:paraId="1BFFE966" w14:textId="77777777" w:rsidR="00307F9D" w:rsidRPr="00665B89" w:rsidRDefault="002A0D10" w:rsidP="00CE680F">
      <w:pPr>
        <w:pStyle w:val="Odstavecseseznamem"/>
        <w:widowControl w:val="0"/>
        <w:numPr>
          <w:ilvl w:val="0"/>
          <w:numId w:val="3"/>
        </w:numPr>
        <w:autoSpaceDE w:val="0"/>
        <w:jc w:val="both"/>
        <w:rPr>
          <w:rFonts w:eastAsia="Verdana"/>
          <w:sz w:val="22"/>
          <w:szCs w:val="22"/>
        </w:rPr>
      </w:pPr>
      <w:r w:rsidRPr="00665B89">
        <w:rPr>
          <w:sz w:val="22"/>
          <w:szCs w:val="22"/>
        </w:rPr>
        <w:t xml:space="preserve">Záruka na </w:t>
      </w:r>
      <w:r w:rsidR="00307F9D" w:rsidRPr="00665B89">
        <w:rPr>
          <w:sz w:val="22"/>
          <w:szCs w:val="22"/>
        </w:rPr>
        <w:t>funkčnost rámu vozidla činí 60 měsíců od data převzetí zboží kupujícím.</w:t>
      </w:r>
    </w:p>
    <w:p w14:paraId="0C5327DE" w14:textId="08A34BC8" w:rsidR="00875B0C" w:rsidRPr="00665B89" w:rsidRDefault="00307F9D" w:rsidP="00DB3CF0">
      <w:pPr>
        <w:pStyle w:val="Odstavecseseznamem"/>
        <w:widowControl w:val="0"/>
        <w:numPr>
          <w:ilvl w:val="0"/>
          <w:numId w:val="3"/>
        </w:numPr>
        <w:tabs>
          <w:tab w:val="clear" w:pos="-218"/>
          <w:tab w:val="num" w:pos="567"/>
        </w:tabs>
        <w:autoSpaceDE w:val="0"/>
        <w:ind w:left="142" w:firstLine="0"/>
        <w:jc w:val="both"/>
        <w:rPr>
          <w:rFonts w:eastAsia="Verdana"/>
          <w:sz w:val="22"/>
          <w:szCs w:val="22"/>
        </w:rPr>
      </w:pPr>
      <w:r w:rsidRPr="00665B89">
        <w:rPr>
          <w:sz w:val="22"/>
          <w:szCs w:val="22"/>
        </w:rPr>
        <w:t xml:space="preserve">Záruka se nevztahuje na části podléhající rychlému opotřebení (pneumatiky, brzdová obložení). </w:t>
      </w:r>
    </w:p>
    <w:p w14:paraId="6D2D2B70" w14:textId="77777777" w:rsidR="00875B0C" w:rsidRPr="00665B89" w:rsidRDefault="00875B0C" w:rsidP="00875B0C">
      <w:pPr>
        <w:widowControl w:val="0"/>
        <w:numPr>
          <w:ilvl w:val="0"/>
          <w:numId w:val="3"/>
        </w:numPr>
        <w:autoSpaceDE w:val="0"/>
        <w:jc w:val="both"/>
        <w:rPr>
          <w:rFonts w:eastAsia="Verdana"/>
          <w:sz w:val="22"/>
          <w:szCs w:val="22"/>
        </w:rPr>
      </w:pPr>
      <w:r w:rsidRPr="00665B89">
        <w:rPr>
          <w:sz w:val="22"/>
          <w:szCs w:val="22"/>
        </w:rPr>
        <w:t>Prodávající zaručuje kupujícímu, že zboží odevzdané v souladu s touto smlouvou:</w:t>
      </w:r>
    </w:p>
    <w:p w14:paraId="78E865F0" w14:textId="3087A790" w:rsidR="00875B0C" w:rsidRPr="00665B89" w:rsidRDefault="00875B0C" w:rsidP="00875B0C">
      <w:pPr>
        <w:suppressAutoHyphens w:val="0"/>
        <w:spacing w:line="276" w:lineRule="auto"/>
        <w:ind w:left="709" w:hanging="36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- </w:t>
      </w:r>
      <w:r w:rsidRPr="00665B89">
        <w:rPr>
          <w:sz w:val="22"/>
          <w:szCs w:val="22"/>
        </w:rPr>
        <w:tab/>
        <w:t>je nové a nepoužité</w:t>
      </w:r>
    </w:p>
    <w:p w14:paraId="4224EFB6" w14:textId="2EB17E3E" w:rsidR="003C5C65" w:rsidRPr="00665B89" w:rsidRDefault="003C5C65" w:rsidP="00875B0C">
      <w:pPr>
        <w:suppressAutoHyphens w:val="0"/>
        <w:spacing w:line="276" w:lineRule="auto"/>
        <w:ind w:left="709" w:hanging="36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- </w:t>
      </w:r>
      <w:r w:rsidRPr="00665B89">
        <w:rPr>
          <w:sz w:val="22"/>
          <w:szCs w:val="22"/>
        </w:rPr>
        <w:tab/>
        <w:t>nemá žádné právní vady</w:t>
      </w:r>
    </w:p>
    <w:p w14:paraId="069BAAF1" w14:textId="0EA1A5AB" w:rsidR="00875B0C" w:rsidRPr="00665B89" w:rsidRDefault="00875B0C" w:rsidP="00875B0C">
      <w:pPr>
        <w:suppressAutoHyphens w:val="0"/>
        <w:ind w:left="714" w:hanging="357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- </w:t>
      </w:r>
      <w:r w:rsidRPr="00665B89">
        <w:rPr>
          <w:sz w:val="22"/>
          <w:szCs w:val="22"/>
        </w:rPr>
        <w:tab/>
        <w:t xml:space="preserve">je plně funkční a má obvyklé technické vlastnosti, odpovídající technickým údajům výrobce </w:t>
      </w:r>
    </w:p>
    <w:p w14:paraId="1CF991AE" w14:textId="6F0DCA11" w:rsidR="00875B0C" w:rsidRPr="00665B89" w:rsidRDefault="00875B0C" w:rsidP="00875B0C">
      <w:pPr>
        <w:suppressAutoHyphens w:val="0"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- </w:t>
      </w:r>
      <w:r w:rsidRPr="00665B89">
        <w:rPr>
          <w:sz w:val="22"/>
          <w:szCs w:val="22"/>
        </w:rPr>
        <w:tab/>
        <w:t>je použitelné v České republice</w:t>
      </w:r>
      <w:r w:rsidR="00671E30">
        <w:rPr>
          <w:sz w:val="22"/>
          <w:szCs w:val="22"/>
        </w:rPr>
        <w:t xml:space="preserve"> i EU</w:t>
      </w:r>
      <w:r w:rsidR="007E08BC" w:rsidRPr="00665B89">
        <w:rPr>
          <w:sz w:val="22"/>
          <w:szCs w:val="22"/>
        </w:rPr>
        <w:t xml:space="preserve"> k účelu, požadovanému veřejnou zakázkou č</w:t>
      </w:r>
      <w:r w:rsidR="007E08BC" w:rsidRPr="00A255C2">
        <w:rPr>
          <w:sz w:val="22"/>
          <w:szCs w:val="22"/>
          <w:highlight w:val="yellow"/>
        </w:rPr>
        <w:t>……………..</w:t>
      </w:r>
      <w:r w:rsidR="007E08BC" w:rsidRPr="00665B89">
        <w:rPr>
          <w:sz w:val="22"/>
          <w:szCs w:val="22"/>
        </w:rPr>
        <w:t xml:space="preserve"> </w:t>
      </w:r>
      <w:r w:rsidR="00A255C2">
        <w:rPr>
          <w:sz w:val="22"/>
          <w:szCs w:val="22"/>
        </w:rPr>
        <w:t>s názvem</w:t>
      </w:r>
      <w:r w:rsidR="007E08BC" w:rsidRPr="00665B89">
        <w:rPr>
          <w:sz w:val="22"/>
          <w:szCs w:val="22"/>
        </w:rPr>
        <w:t xml:space="preserve"> „</w:t>
      </w:r>
      <w:r w:rsidR="007E08BC" w:rsidRPr="00A255C2">
        <w:rPr>
          <w:sz w:val="22"/>
          <w:szCs w:val="22"/>
          <w:highlight w:val="yellow"/>
        </w:rPr>
        <w:t>………………………….</w:t>
      </w:r>
      <w:r w:rsidR="007E08BC" w:rsidRPr="00665B89">
        <w:rPr>
          <w:sz w:val="22"/>
          <w:szCs w:val="22"/>
        </w:rPr>
        <w:t>“</w:t>
      </w:r>
      <w:r w:rsidRPr="00665B89">
        <w:rPr>
          <w:sz w:val="22"/>
          <w:szCs w:val="22"/>
        </w:rPr>
        <w:t>. V této souvislosti prodávající zejména zaručuje kupujícímu, že zboží získalo veškerá nezbytná osvědčení</w:t>
      </w:r>
      <w:r w:rsidR="007E08BC" w:rsidRPr="00665B89">
        <w:rPr>
          <w:sz w:val="22"/>
          <w:szCs w:val="22"/>
        </w:rPr>
        <w:t xml:space="preserve"> a je použitelné k nadrozměrné přepravě techniky uvedené ve </w:t>
      </w:r>
      <w:r w:rsidR="00351EB8" w:rsidRPr="00665B89">
        <w:rPr>
          <w:sz w:val="22"/>
          <w:szCs w:val="22"/>
        </w:rPr>
        <w:t xml:space="preserve">výše </w:t>
      </w:r>
      <w:r w:rsidR="007E08BC" w:rsidRPr="00665B89">
        <w:rPr>
          <w:sz w:val="22"/>
          <w:szCs w:val="22"/>
        </w:rPr>
        <w:t>jmenované veřejné zakázce.</w:t>
      </w:r>
      <w:r w:rsidRPr="00665B89">
        <w:rPr>
          <w:sz w:val="22"/>
          <w:szCs w:val="22"/>
        </w:rPr>
        <w:t xml:space="preserve"> Prodávající předá originály nebo kopie těchto </w:t>
      </w:r>
      <w:r w:rsidR="007E08BC" w:rsidRPr="00665B89">
        <w:rPr>
          <w:sz w:val="22"/>
          <w:szCs w:val="22"/>
        </w:rPr>
        <w:t>dokladů</w:t>
      </w:r>
      <w:r w:rsidRPr="00665B89">
        <w:rPr>
          <w:sz w:val="22"/>
          <w:szCs w:val="22"/>
        </w:rPr>
        <w:t xml:space="preserve"> kupujícímu při odevzdání zboží.</w:t>
      </w:r>
    </w:p>
    <w:p w14:paraId="2951EF17" w14:textId="3A7D86AF" w:rsidR="00875B0C" w:rsidRPr="00665B89" w:rsidRDefault="00875B0C" w:rsidP="00351EB8">
      <w:pPr>
        <w:pStyle w:val="Odstavecseseznamem"/>
        <w:numPr>
          <w:ilvl w:val="0"/>
          <w:numId w:val="7"/>
        </w:numPr>
        <w:suppressAutoHyphens w:val="0"/>
        <w:ind w:left="709" w:hanging="283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je připraveno k okamžitému provozu na pozemních komunikacích </w:t>
      </w:r>
    </w:p>
    <w:p w14:paraId="727D8E8C" w14:textId="6F17313B" w:rsidR="0034185E" w:rsidRDefault="00CD55A3" w:rsidP="00DB3C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B3CF0">
        <w:rPr>
          <w:sz w:val="22"/>
          <w:szCs w:val="22"/>
        </w:rPr>
        <w:t xml:space="preserve">Vady zboží uplatňuje </w:t>
      </w:r>
      <w:r w:rsidR="0034185E" w:rsidRPr="00DB3CF0">
        <w:rPr>
          <w:sz w:val="22"/>
          <w:szCs w:val="22"/>
        </w:rPr>
        <w:t xml:space="preserve">kupující prostřednictvím kontaktní osoby </w:t>
      </w:r>
      <w:r w:rsidRPr="00DB3CF0">
        <w:rPr>
          <w:sz w:val="22"/>
          <w:szCs w:val="22"/>
        </w:rPr>
        <w:t>uveden</w:t>
      </w:r>
      <w:r w:rsidR="0034185E" w:rsidRPr="00DB3CF0">
        <w:rPr>
          <w:sz w:val="22"/>
          <w:szCs w:val="22"/>
        </w:rPr>
        <w:t>é</w:t>
      </w:r>
      <w:r w:rsidRPr="00DB3CF0">
        <w:rPr>
          <w:sz w:val="22"/>
          <w:szCs w:val="22"/>
        </w:rPr>
        <w:t xml:space="preserve"> v čl. V</w:t>
      </w:r>
      <w:r w:rsidR="0034185E" w:rsidRPr="00DB3CF0">
        <w:rPr>
          <w:sz w:val="22"/>
          <w:szCs w:val="22"/>
        </w:rPr>
        <w:t>I</w:t>
      </w:r>
      <w:r w:rsidRPr="00DB3CF0">
        <w:rPr>
          <w:sz w:val="22"/>
          <w:szCs w:val="22"/>
        </w:rPr>
        <w:t>I. odst</w:t>
      </w:r>
      <w:r w:rsidR="00DB3CF0" w:rsidRPr="00DB3CF0">
        <w:rPr>
          <w:sz w:val="22"/>
          <w:szCs w:val="22"/>
        </w:rPr>
        <w:t>avec</w:t>
      </w:r>
      <w:r w:rsidRPr="00DB3CF0">
        <w:rPr>
          <w:sz w:val="22"/>
          <w:szCs w:val="22"/>
        </w:rPr>
        <w:t> </w:t>
      </w:r>
      <w:r w:rsidR="00196D55" w:rsidRPr="00DB3CF0">
        <w:rPr>
          <w:sz w:val="22"/>
          <w:szCs w:val="22"/>
        </w:rPr>
        <w:t>1</w:t>
      </w:r>
      <w:r w:rsidR="00166040">
        <w:rPr>
          <w:sz w:val="22"/>
          <w:szCs w:val="22"/>
        </w:rPr>
        <w:t>.</w:t>
      </w:r>
      <w:r w:rsidRPr="00DB3CF0">
        <w:rPr>
          <w:sz w:val="22"/>
          <w:szCs w:val="22"/>
        </w:rPr>
        <w:t xml:space="preserve"> této </w:t>
      </w:r>
      <w:r w:rsidR="00196D55" w:rsidRPr="00DB3CF0">
        <w:rPr>
          <w:sz w:val="22"/>
          <w:szCs w:val="22"/>
        </w:rPr>
        <w:t>s</w:t>
      </w:r>
      <w:r w:rsidRPr="00DB3CF0">
        <w:rPr>
          <w:sz w:val="22"/>
          <w:szCs w:val="22"/>
        </w:rPr>
        <w:t>mlouvy</w:t>
      </w:r>
      <w:r w:rsidRPr="00DB3CF0">
        <w:rPr>
          <w:color w:val="000000"/>
          <w:sz w:val="22"/>
          <w:szCs w:val="22"/>
        </w:rPr>
        <w:t>,</w:t>
      </w:r>
      <w:r w:rsidR="0034185E" w:rsidRPr="00DB3CF0">
        <w:rPr>
          <w:color w:val="000000"/>
          <w:sz w:val="22"/>
          <w:szCs w:val="22"/>
        </w:rPr>
        <w:t xml:space="preserve"> prostřednictvím </w:t>
      </w:r>
      <w:r w:rsidRPr="00DB3CF0">
        <w:rPr>
          <w:sz w:val="22"/>
          <w:szCs w:val="22"/>
        </w:rPr>
        <w:t xml:space="preserve">zaslání „Oznámení o reklamaci“ </w:t>
      </w:r>
      <w:r w:rsidR="0034185E" w:rsidRPr="00DB3CF0">
        <w:rPr>
          <w:sz w:val="22"/>
          <w:szCs w:val="22"/>
        </w:rPr>
        <w:t>p</w:t>
      </w:r>
      <w:r w:rsidRPr="00DB3CF0">
        <w:rPr>
          <w:sz w:val="22"/>
          <w:szCs w:val="22"/>
        </w:rPr>
        <w:t xml:space="preserve">rodávajícímu elektronicky na e-mailovou adresu: </w:t>
      </w:r>
      <w:hyperlink r:id="rId8" w:history="1">
        <w:r w:rsidRPr="00DB3CF0">
          <w:rPr>
            <w:rStyle w:val="Hypertextovodkaz"/>
            <w:sz w:val="22"/>
            <w:szCs w:val="22"/>
            <w:highlight w:val="yellow"/>
          </w:rPr>
          <w:t>……….@.........</w:t>
        </w:r>
      </w:hyperlink>
      <w:r w:rsidRPr="00DB3CF0">
        <w:rPr>
          <w:sz w:val="22"/>
          <w:szCs w:val="22"/>
          <w:highlight w:val="yellow"/>
        </w:rPr>
        <w:t>.</w:t>
      </w:r>
      <w:r w:rsidRPr="00DB3CF0">
        <w:rPr>
          <w:sz w:val="22"/>
          <w:szCs w:val="22"/>
        </w:rPr>
        <w:t xml:space="preserve"> (</w:t>
      </w:r>
      <w:r w:rsidRPr="00DB3CF0">
        <w:rPr>
          <w:i/>
          <w:color w:val="0070C0"/>
          <w:sz w:val="22"/>
          <w:szCs w:val="22"/>
        </w:rPr>
        <w:t xml:space="preserve">doplní </w:t>
      </w:r>
      <w:r w:rsidR="002C34EB" w:rsidRPr="00DB3CF0">
        <w:rPr>
          <w:i/>
          <w:color w:val="0070C0"/>
          <w:sz w:val="22"/>
          <w:szCs w:val="22"/>
        </w:rPr>
        <w:t>p</w:t>
      </w:r>
      <w:r w:rsidRPr="00DB3CF0">
        <w:rPr>
          <w:i/>
          <w:color w:val="0070C0"/>
          <w:sz w:val="22"/>
          <w:szCs w:val="22"/>
        </w:rPr>
        <w:t>rodávající</w:t>
      </w:r>
      <w:r w:rsidRPr="00DB3CF0">
        <w:rPr>
          <w:sz w:val="22"/>
          <w:szCs w:val="22"/>
        </w:rPr>
        <w:t xml:space="preserve">) V oznámení musí být vada zboží popsána a uvedeno, jak se projevuje. Dále může </w:t>
      </w:r>
      <w:r w:rsidR="0034185E" w:rsidRPr="00DB3CF0">
        <w:rPr>
          <w:color w:val="000000"/>
          <w:sz w:val="22"/>
          <w:szCs w:val="22"/>
        </w:rPr>
        <w:t>kupující</w:t>
      </w:r>
      <w:r w:rsidRPr="00DB3CF0">
        <w:rPr>
          <w:sz w:val="22"/>
          <w:szCs w:val="22"/>
        </w:rPr>
        <w:t xml:space="preserve"> v oznámení uvést své požadavky, jakým způsobem požaduje vadu zboží odstranit. Reklamační řízení je zahájeno dnem doručení oznámení o reklamaci </w:t>
      </w:r>
      <w:r w:rsidR="0034185E" w:rsidRPr="00DB3CF0">
        <w:rPr>
          <w:sz w:val="22"/>
          <w:szCs w:val="22"/>
        </w:rPr>
        <w:t>p</w:t>
      </w:r>
      <w:r w:rsidRPr="00DB3CF0">
        <w:rPr>
          <w:sz w:val="22"/>
          <w:szCs w:val="22"/>
        </w:rPr>
        <w:t>rodávajícímu.</w:t>
      </w:r>
      <w:r w:rsidR="0034185E" w:rsidRPr="00DB3CF0">
        <w:rPr>
          <w:sz w:val="22"/>
          <w:szCs w:val="22"/>
        </w:rPr>
        <w:t xml:space="preserve"> </w:t>
      </w:r>
    </w:p>
    <w:p w14:paraId="25E3B7ED" w14:textId="77777777" w:rsidR="00DB3CF0" w:rsidRPr="00665B89" w:rsidRDefault="00DB3CF0" w:rsidP="00DB3CF0">
      <w:pPr>
        <w:widowControl w:val="0"/>
        <w:numPr>
          <w:ilvl w:val="0"/>
          <w:numId w:val="3"/>
        </w:numPr>
        <w:autoSpaceDE w:val="0"/>
        <w:jc w:val="both"/>
        <w:rPr>
          <w:rFonts w:eastAsia="Verdana"/>
          <w:sz w:val="22"/>
          <w:szCs w:val="22"/>
        </w:rPr>
      </w:pPr>
      <w:r w:rsidRPr="00665B89">
        <w:rPr>
          <w:sz w:val="22"/>
          <w:szCs w:val="22"/>
        </w:rPr>
        <w:t xml:space="preserve">Prodávající je povinen nejpozději do 48 hodin po obdržení reklamace písemně oznámit, zda reklamaci uznává, v jaké lhůtě vady odstraní, popřípadě z jakého důvodu reklamaci neuznává. Pokud tak neučiní, má se za to, že reklamaci kupujícího uznává. </w:t>
      </w:r>
    </w:p>
    <w:p w14:paraId="308B4D78" w14:textId="2C13B56C" w:rsidR="00DB3CF0" w:rsidRPr="00DB3CF0" w:rsidRDefault="00DB3CF0" w:rsidP="00DB3C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se zavazuje prokázané vady bezplatně odstranit ve lhůtě do 5 pracovních dnů od oznámení vady, nedojde-li k jiné dohodě.</w:t>
      </w:r>
    </w:p>
    <w:p w14:paraId="1F8C479B" w14:textId="77777777" w:rsidR="00CD55A3" w:rsidRPr="00665B89" w:rsidRDefault="00CD55A3" w:rsidP="00CD55A3">
      <w:pPr>
        <w:widowControl w:val="0"/>
        <w:autoSpaceDE w:val="0"/>
        <w:ind w:left="502"/>
        <w:jc w:val="both"/>
        <w:rPr>
          <w:rFonts w:eastAsia="Verdana"/>
          <w:sz w:val="22"/>
          <w:szCs w:val="22"/>
        </w:rPr>
      </w:pPr>
    </w:p>
    <w:p w14:paraId="2ACA631D" w14:textId="77777777" w:rsidR="00962777" w:rsidRPr="00665B89" w:rsidRDefault="00962777" w:rsidP="0034185E">
      <w:pPr>
        <w:suppressAutoHyphens w:val="0"/>
        <w:autoSpaceDE w:val="0"/>
        <w:autoSpaceDN w:val="0"/>
        <w:adjustRightInd w:val="0"/>
        <w:spacing w:line="276" w:lineRule="auto"/>
        <w:ind w:left="720" w:hanging="360"/>
        <w:jc w:val="center"/>
        <w:rPr>
          <w:b/>
          <w:bCs/>
        </w:rPr>
      </w:pPr>
    </w:p>
    <w:p w14:paraId="736264ED" w14:textId="141AA427" w:rsidR="00875B0C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360"/>
        <w:jc w:val="center"/>
        <w:rPr>
          <w:b/>
          <w:bCs/>
        </w:rPr>
      </w:pPr>
      <w:r w:rsidRPr="00665B89">
        <w:rPr>
          <w:b/>
          <w:bCs/>
        </w:rPr>
        <w:t>Článek VII.</w:t>
      </w:r>
    </w:p>
    <w:p w14:paraId="4C6CAE57" w14:textId="4FEA2FDD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360"/>
        <w:jc w:val="center"/>
        <w:rPr>
          <w:b/>
          <w:bCs/>
        </w:rPr>
      </w:pPr>
      <w:r w:rsidRPr="00665B89">
        <w:rPr>
          <w:b/>
          <w:bCs/>
        </w:rPr>
        <w:t>Kontaktní osoby</w:t>
      </w:r>
    </w:p>
    <w:p w14:paraId="663B0CFF" w14:textId="026E7911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360"/>
        <w:jc w:val="center"/>
        <w:rPr>
          <w:sz w:val="22"/>
          <w:szCs w:val="22"/>
        </w:rPr>
      </w:pPr>
    </w:p>
    <w:p w14:paraId="3491F249" w14:textId="0C33382F" w:rsidR="0034185E" w:rsidRPr="00665B89" w:rsidRDefault="0034185E" w:rsidP="0034185E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Kontaktními osobami pro účely plnění dle této smlouvy jsou:</w:t>
      </w:r>
    </w:p>
    <w:p w14:paraId="5E08BBC6" w14:textId="2FC52BE7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360"/>
        <w:jc w:val="both"/>
        <w:rPr>
          <w:sz w:val="22"/>
          <w:szCs w:val="22"/>
        </w:rPr>
      </w:pPr>
    </w:p>
    <w:p w14:paraId="3A321AF4" w14:textId="243F66CD" w:rsidR="00196D55" w:rsidRPr="00665B89" w:rsidRDefault="00196D55" w:rsidP="00196D55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Pro účel plnění této smlouvy: </w:t>
      </w:r>
    </w:p>
    <w:p w14:paraId="1018924B" w14:textId="502C2B82" w:rsidR="0034185E" w:rsidRPr="00665B89" w:rsidRDefault="00962777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proofErr w:type="spellStart"/>
      <w:r w:rsidRPr="00665B89">
        <w:rPr>
          <w:sz w:val="22"/>
          <w:szCs w:val="22"/>
        </w:rPr>
        <w:t>aa</w:t>
      </w:r>
      <w:proofErr w:type="spellEnd"/>
      <w:r w:rsidRPr="00665B89">
        <w:rPr>
          <w:sz w:val="22"/>
          <w:szCs w:val="22"/>
        </w:rPr>
        <w:t xml:space="preserve">) </w:t>
      </w:r>
      <w:r w:rsidR="00196D55" w:rsidRPr="00665B89">
        <w:rPr>
          <w:sz w:val="22"/>
          <w:szCs w:val="22"/>
        </w:rPr>
        <w:t>n</w:t>
      </w:r>
      <w:r w:rsidR="0034185E" w:rsidRPr="00665B89">
        <w:rPr>
          <w:sz w:val="22"/>
          <w:szCs w:val="22"/>
        </w:rPr>
        <w:t xml:space="preserve">a straně </w:t>
      </w:r>
      <w:r w:rsidR="002C34EB" w:rsidRPr="00665B89">
        <w:rPr>
          <w:sz w:val="22"/>
          <w:szCs w:val="22"/>
        </w:rPr>
        <w:t>p</w:t>
      </w:r>
      <w:r w:rsidR="0034185E" w:rsidRPr="00665B89">
        <w:rPr>
          <w:sz w:val="22"/>
          <w:szCs w:val="22"/>
        </w:rPr>
        <w:t>rodávajícího:</w:t>
      </w:r>
    </w:p>
    <w:p w14:paraId="19B10849" w14:textId="77777777" w:rsidR="0034185E" w:rsidRPr="00A255C2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665B89">
        <w:rPr>
          <w:sz w:val="22"/>
          <w:szCs w:val="22"/>
        </w:rPr>
        <w:t xml:space="preserve">Jméno a příjmení </w:t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…………..……………….doplní uchazeč</w:t>
      </w:r>
    </w:p>
    <w:p w14:paraId="3797A579" w14:textId="77777777" w:rsidR="0034185E" w:rsidRPr="00A255C2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Funkce: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…………..……………… doplní uchazeč</w:t>
      </w:r>
    </w:p>
    <w:p w14:paraId="4FB3DB56" w14:textId="77777777" w:rsidR="0034185E" w:rsidRPr="00A255C2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Tel.: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………………………….. doplní uchazeč</w:t>
      </w:r>
    </w:p>
    <w:p w14:paraId="41F25DEA" w14:textId="60FDBCD8" w:rsidR="0034185E" w:rsidRPr="00A255C2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Mobil: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="00215918"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>………………………….. doplní uchazeč</w:t>
      </w:r>
    </w:p>
    <w:p w14:paraId="0A09B486" w14:textId="4C9406C1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A255C2">
        <w:rPr>
          <w:sz w:val="22"/>
          <w:szCs w:val="22"/>
          <w:highlight w:val="yellow"/>
        </w:rPr>
        <w:t>e-mail: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………………………….. doplní uchazeč</w:t>
      </w:r>
    </w:p>
    <w:p w14:paraId="315F3C57" w14:textId="7951B16E" w:rsidR="0034185E" w:rsidRPr="00665B89" w:rsidRDefault="00962777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ab) </w:t>
      </w:r>
      <w:r w:rsidR="00196D55" w:rsidRPr="00665B89">
        <w:rPr>
          <w:sz w:val="22"/>
          <w:szCs w:val="22"/>
        </w:rPr>
        <w:t>n</w:t>
      </w:r>
      <w:r w:rsidR="0034185E" w:rsidRPr="00665B89">
        <w:rPr>
          <w:sz w:val="22"/>
          <w:szCs w:val="22"/>
        </w:rPr>
        <w:t xml:space="preserve">a straně </w:t>
      </w:r>
      <w:r w:rsidR="00215918" w:rsidRPr="00665B89">
        <w:rPr>
          <w:sz w:val="22"/>
          <w:szCs w:val="22"/>
        </w:rPr>
        <w:t>k</w:t>
      </w:r>
      <w:r w:rsidR="0034185E" w:rsidRPr="00665B89">
        <w:rPr>
          <w:sz w:val="22"/>
          <w:szCs w:val="22"/>
        </w:rPr>
        <w:t>upujícího:</w:t>
      </w:r>
    </w:p>
    <w:p w14:paraId="2A812B0F" w14:textId="1F8D98D8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Jméno a příjmení: </w:t>
      </w:r>
      <w:r w:rsidRPr="00665B89">
        <w:rPr>
          <w:sz w:val="22"/>
          <w:szCs w:val="22"/>
        </w:rPr>
        <w:tab/>
        <w:t xml:space="preserve">Ing. </w:t>
      </w:r>
      <w:r w:rsidR="0013391B">
        <w:rPr>
          <w:sz w:val="22"/>
          <w:szCs w:val="22"/>
        </w:rPr>
        <w:t>Jan Hurtík</w:t>
      </w:r>
    </w:p>
    <w:p w14:paraId="385DA9D4" w14:textId="30CB16E5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Tel.: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  <w:t xml:space="preserve">556 783 </w:t>
      </w:r>
      <w:r w:rsidR="0013391B">
        <w:rPr>
          <w:sz w:val="22"/>
          <w:szCs w:val="22"/>
        </w:rPr>
        <w:t>300</w:t>
      </w:r>
      <w:r w:rsidRPr="00665B89">
        <w:rPr>
          <w:sz w:val="22"/>
          <w:szCs w:val="22"/>
        </w:rPr>
        <w:t xml:space="preserve">, </w:t>
      </w:r>
      <w:r w:rsidR="00E36EC6" w:rsidRPr="00665B89">
        <w:rPr>
          <w:sz w:val="22"/>
          <w:szCs w:val="22"/>
        </w:rPr>
        <w:t>7</w:t>
      </w:r>
      <w:r w:rsidR="0013391B">
        <w:rPr>
          <w:sz w:val="22"/>
          <w:szCs w:val="22"/>
        </w:rPr>
        <w:t>36 632 839</w:t>
      </w:r>
    </w:p>
    <w:p w14:paraId="7C48F983" w14:textId="7C5D8E15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Funkce: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="0013391B">
        <w:rPr>
          <w:sz w:val="22"/>
          <w:szCs w:val="22"/>
        </w:rPr>
        <w:t>pracovník TR</w:t>
      </w:r>
    </w:p>
    <w:p w14:paraId="16990C15" w14:textId="7CB83C87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e-mail: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="00BD57CA" w:rsidRPr="00665B89">
        <w:rPr>
          <w:sz w:val="22"/>
          <w:szCs w:val="22"/>
        </w:rPr>
        <w:tab/>
      </w:r>
      <w:r w:rsidR="0013391B">
        <w:rPr>
          <w:sz w:val="22"/>
          <w:szCs w:val="22"/>
        </w:rPr>
        <w:t>hurtik.j</w:t>
      </w:r>
      <w:r w:rsidRPr="00665B89">
        <w:rPr>
          <w:sz w:val="22"/>
          <w:szCs w:val="22"/>
        </w:rPr>
        <w:t>@vop.cz</w:t>
      </w:r>
    </w:p>
    <w:p w14:paraId="08712DEA" w14:textId="77777777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</w:p>
    <w:p w14:paraId="78FB2AE4" w14:textId="0FF2A5EB" w:rsidR="0034185E" w:rsidRPr="00665B89" w:rsidRDefault="0034185E" w:rsidP="00196D55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 plnění servisních povinností:</w:t>
      </w:r>
    </w:p>
    <w:p w14:paraId="72A22E3D" w14:textId="453AE24B" w:rsidR="00196D55" w:rsidRPr="00665B89" w:rsidRDefault="00962777" w:rsidP="00196D55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ba) </w:t>
      </w:r>
      <w:r w:rsidR="00196D55" w:rsidRPr="00665B89">
        <w:rPr>
          <w:sz w:val="22"/>
          <w:szCs w:val="22"/>
        </w:rPr>
        <w:t xml:space="preserve">na straně </w:t>
      </w:r>
      <w:r w:rsidR="002C34EB" w:rsidRPr="00665B89">
        <w:rPr>
          <w:sz w:val="22"/>
          <w:szCs w:val="22"/>
        </w:rPr>
        <w:t>p</w:t>
      </w:r>
      <w:r w:rsidR="00196D55" w:rsidRPr="00665B89">
        <w:rPr>
          <w:sz w:val="22"/>
          <w:szCs w:val="22"/>
        </w:rPr>
        <w:t>rodávajícího:</w:t>
      </w:r>
    </w:p>
    <w:p w14:paraId="52D4DAF6" w14:textId="77777777" w:rsidR="00196D55" w:rsidRPr="00A255C2" w:rsidRDefault="00196D55" w:rsidP="00196D55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665B89">
        <w:rPr>
          <w:sz w:val="22"/>
          <w:szCs w:val="22"/>
        </w:rPr>
        <w:t xml:space="preserve">Jméno a příjmení </w:t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…………..……………….doplní uchazeč</w:t>
      </w:r>
    </w:p>
    <w:p w14:paraId="4AE0F27F" w14:textId="77777777" w:rsidR="00196D55" w:rsidRPr="00A255C2" w:rsidRDefault="00196D55" w:rsidP="00196D55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Funkce: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…………..……………… doplní uchazeč</w:t>
      </w:r>
    </w:p>
    <w:p w14:paraId="32C3D7E4" w14:textId="77777777" w:rsidR="00196D55" w:rsidRPr="00A255C2" w:rsidRDefault="00196D55" w:rsidP="00196D55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Tel.: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………………………….. doplní uchazeč</w:t>
      </w:r>
    </w:p>
    <w:p w14:paraId="1E3E12EF" w14:textId="403E0925" w:rsidR="00196D55" w:rsidRPr="00A255C2" w:rsidRDefault="00215918" w:rsidP="00196D55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Mobil: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…………………………..</w:t>
      </w:r>
      <w:r w:rsidR="00196D55" w:rsidRPr="00A255C2">
        <w:rPr>
          <w:sz w:val="22"/>
          <w:szCs w:val="22"/>
          <w:highlight w:val="yellow"/>
        </w:rPr>
        <w:t>doplní uchazeč</w:t>
      </w:r>
    </w:p>
    <w:p w14:paraId="6ADA6134" w14:textId="4E690AC7" w:rsidR="00196D55" w:rsidRPr="00665B89" w:rsidRDefault="00196D55" w:rsidP="00196D55">
      <w:pPr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z w:val="22"/>
          <w:szCs w:val="22"/>
        </w:rPr>
      </w:pPr>
      <w:r w:rsidRPr="00A255C2">
        <w:rPr>
          <w:sz w:val="22"/>
          <w:szCs w:val="22"/>
          <w:highlight w:val="yellow"/>
        </w:rPr>
        <w:t>e-mail: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………………………….. doplní uchazeč</w:t>
      </w:r>
    </w:p>
    <w:p w14:paraId="3BDAF193" w14:textId="77777777" w:rsidR="00196D55" w:rsidRPr="00665B89" w:rsidRDefault="00196D55" w:rsidP="00196D55">
      <w:pPr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z w:val="22"/>
          <w:szCs w:val="22"/>
        </w:rPr>
      </w:pPr>
    </w:p>
    <w:p w14:paraId="047A61FD" w14:textId="1CF57EDC" w:rsidR="00196D55" w:rsidRPr="00665B89" w:rsidRDefault="00962777" w:rsidP="00196D55">
      <w:pPr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bb) </w:t>
      </w:r>
      <w:r w:rsidR="00196D55" w:rsidRPr="00665B89">
        <w:rPr>
          <w:sz w:val="22"/>
          <w:szCs w:val="22"/>
        </w:rPr>
        <w:t xml:space="preserve">na straně kupujícího: </w:t>
      </w:r>
    </w:p>
    <w:p w14:paraId="3E8349BD" w14:textId="3729A9B7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Jméno a příjmení: </w:t>
      </w:r>
      <w:r w:rsidRPr="00665B89">
        <w:rPr>
          <w:sz w:val="22"/>
          <w:szCs w:val="22"/>
        </w:rPr>
        <w:tab/>
      </w:r>
      <w:r w:rsidR="00C8133C" w:rsidRPr="00665B89">
        <w:rPr>
          <w:sz w:val="22"/>
          <w:szCs w:val="22"/>
        </w:rPr>
        <w:t>Jaro</w:t>
      </w:r>
      <w:r w:rsidR="00351EB8" w:rsidRPr="00665B89">
        <w:rPr>
          <w:sz w:val="22"/>
          <w:szCs w:val="22"/>
        </w:rPr>
        <w:t>mír</w:t>
      </w:r>
      <w:r w:rsidR="00C8133C" w:rsidRPr="00665B89">
        <w:rPr>
          <w:sz w:val="22"/>
          <w:szCs w:val="22"/>
        </w:rPr>
        <w:t xml:space="preserve"> Fryščák</w:t>
      </w:r>
    </w:p>
    <w:p w14:paraId="4DB0A330" w14:textId="5CB2C0F7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Funkce: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  <w:t xml:space="preserve">vedoucí oddělení </w:t>
      </w:r>
      <w:r w:rsidR="00C8133C" w:rsidRPr="00665B89">
        <w:rPr>
          <w:sz w:val="22"/>
          <w:szCs w:val="22"/>
        </w:rPr>
        <w:t>dopravy</w:t>
      </w:r>
    </w:p>
    <w:p w14:paraId="0C7145E0" w14:textId="5AE901A7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Tel: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  <w:t xml:space="preserve">556 783 </w:t>
      </w:r>
      <w:r w:rsidR="00C8133C" w:rsidRPr="00665B89">
        <w:rPr>
          <w:sz w:val="22"/>
          <w:szCs w:val="22"/>
        </w:rPr>
        <w:t>510</w:t>
      </w:r>
      <w:r w:rsidRPr="00665B89">
        <w:rPr>
          <w:sz w:val="22"/>
          <w:szCs w:val="22"/>
        </w:rPr>
        <w:t xml:space="preserve">, </w:t>
      </w:r>
      <w:r w:rsidR="00C8133C" w:rsidRPr="00665B89">
        <w:rPr>
          <w:sz w:val="22"/>
          <w:szCs w:val="22"/>
        </w:rPr>
        <w:t>603 252 824</w:t>
      </w:r>
    </w:p>
    <w:p w14:paraId="70926941" w14:textId="044C354C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e-mail: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="00BA68B9" w:rsidRPr="00665B89">
        <w:rPr>
          <w:sz w:val="22"/>
          <w:szCs w:val="22"/>
        </w:rPr>
        <w:tab/>
      </w:r>
      <w:r w:rsidR="00AB6FB1" w:rsidRPr="00665B89">
        <w:rPr>
          <w:sz w:val="22"/>
          <w:szCs w:val="22"/>
        </w:rPr>
        <w:t>fryscak.j</w:t>
      </w:r>
      <w:r w:rsidRPr="00665B89">
        <w:rPr>
          <w:sz w:val="22"/>
          <w:szCs w:val="22"/>
        </w:rPr>
        <w:t>@vop.cz</w:t>
      </w:r>
    </w:p>
    <w:p w14:paraId="3BDCDC5F" w14:textId="77777777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</w:p>
    <w:p w14:paraId="63274043" w14:textId="7B9EDD91" w:rsidR="0034185E" w:rsidRPr="00665B89" w:rsidRDefault="0034185E" w:rsidP="0034185E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Smluvní strany se zavazují tyto údaje průběžně aktualizovat po celou dobu trvání záruční doby a poskytování pozáručního servisu</w:t>
      </w:r>
      <w:r w:rsidR="00DB3CF0">
        <w:rPr>
          <w:sz w:val="22"/>
          <w:szCs w:val="22"/>
        </w:rPr>
        <w:t xml:space="preserve"> bez nutnosti uzavírat dodatek k této smlouvě</w:t>
      </w:r>
      <w:r w:rsidRPr="00665B89">
        <w:rPr>
          <w:sz w:val="22"/>
          <w:szCs w:val="22"/>
        </w:rPr>
        <w:t>.</w:t>
      </w:r>
    </w:p>
    <w:p w14:paraId="71B7630C" w14:textId="235FC2AA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360"/>
        <w:jc w:val="center"/>
        <w:rPr>
          <w:sz w:val="22"/>
          <w:szCs w:val="22"/>
        </w:rPr>
      </w:pPr>
    </w:p>
    <w:p w14:paraId="20C6DDC6" w14:textId="62F5EC2C" w:rsidR="00875B0C" w:rsidRPr="00665B89" w:rsidRDefault="007766C8" w:rsidP="00875B0C">
      <w:pPr>
        <w:pStyle w:val="Nadpis4"/>
        <w:spacing w:line="240" w:lineRule="auto"/>
        <w:ind w:firstLine="0"/>
        <w:rPr>
          <w:sz w:val="24"/>
        </w:rPr>
      </w:pPr>
      <w:r w:rsidRPr="00665B89">
        <w:rPr>
          <w:sz w:val="24"/>
        </w:rPr>
        <w:t xml:space="preserve">Článek </w:t>
      </w:r>
      <w:r w:rsidR="003D2CA4" w:rsidRPr="00665B89">
        <w:rPr>
          <w:sz w:val="24"/>
        </w:rPr>
        <w:t>VIII.</w:t>
      </w:r>
    </w:p>
    <w:p w14:paraId="0836AA35" w14:textId="430A0AB9" w:rsidR="00875B0C" w:rsidRPr="00665B89" w:rsidRDefault="00875B0C" w:rsidP="00875B0C">
      <w:pPr>
        <w:pStyle w:val="Nadpis4"/>
        <w:spacing w:line="240" w:lineRule="auto"/>
        <w:ind w:firstLine="0"/>
        <w:rPr>
          <w:sz w:val="24"/>
        </w:rPr>
      </w:pPr>
      <w:r w:rsidRPr="00665B89">
        <w:rPr>
          <w:sz w:val="24"/>
        </w:rPr>
        <w:t>Smluvní poku</w:t>
      </w:r>
      <w:r w:rsidR="002A22D1" w:rsidRPr="00665B89">
        <w:rPr>
          <w:sz w:val="24"/>
        </w:rPr>
        <w:t>ty</w:t>
      </w:r>
    </w:p>
    <w:p w14:paraId="342C6C5A" w14:textId="77777777" w:rsidR="00875B0C" w:rsidRPr="00665B89" w:rsidRDefault="00875B0C" w:rsidP="00875B0C">
      <w:pPr>
        <w:widowControl w:val="0"/>
        <w:autoSpaceDE w:val="0"/>
        <w:jc w:val="both"/>
        <w:rPr>
          <w:rFonts w:eastAsia="Verdana"/>
          <w:sz w:val="22"/>
          <w:szCs w:val="22"/>
        </w:rPr>
      </w:pPr>
    </w:p>
    <w:p w14:paraId="26676DC6" w14:textId="533E2BA4" w:rsidR="00786100" w:rsidRPr="00665B89" w:rsidRDefault="00786100" w:rsidP="00786100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Smluvní strany se dohodly, že v případě prodlení s dodáním zboží dle čl. III. odst</w:t>
      </w:r>
      <w:r w:rsidR="00DB3CF0">
        <w:rPr>
          <w:sz w:val="22"/>
          <w:szCs w:val="22"/>
        </w:rPr>
        <w:t>avce</w:t>
      </w:r>
      <w:r w:rsidRPr="00665B89">
        <w:rPr>
          <w:sz w:val="22"/>
          <w:szCs w:val="22"/>
        </w:rPr>
        <w:t xml:space="preserve"> 1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této smlouvy, je prodávající povinen uhradit kupujícímu smluvní pokutu ve výši 0,</w:t>
      </w:r>
      <w:r w:rsidR="00E36EC6" w:rsidRPr="00665B89">
        <w:rPr>
          <w:sz w:val="22"/>
          <w:szCs w:val="22"/>
        </w:rPr>
        <w:t>0</w:t>
      </w:r>
      <w:r w:rsidRPr="00665B89">
        <w:rPr>
          <w:sz w:val="22"/>
          <w:szCs w:val="22"/>
        </w:rPr>
        <w:t>5 % z ceny nedodaného zboží včetně DPH, minimálně však 1.000,- Kč, za každý započatý den prodlení.</w:t>
      </w:r>
    </w:p>
    <w:p w14:paraId="677DFCE8" w14:textId="77777777" w:rsidR="00786100" w:rsidRPr="00665B89" w:rsidRDefault="00786100" w:rsidP="00786100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</w:p>
    <w:p w14:paraId="68EB1613" w14:textId="675C3296" w:rsidR="00786100" w:rsidRPr="00665B89" w:rsidRDefault="00786100" w:rsidP="00786100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V případě nezaplacení faktury kupujícím ve stanovené lhůtě splatnosti je kupující povinen zaplatit prodávajícímu úrok z prodlení v zákonné výši. </w:t>
      </w:r>
    </w:p>
    <w:p w14:paraId="570D8A52" w14:textId="77777777" w:rsidR="00786100" w:rsidRPr="00665B89" w:rsidRDefault="00786100" w:rsidP="0078610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DBACC3E" w14:textId="17A573F5" w:rsidR="00786100" w:rsidRPr="00665B89" w:rsidRDefault="00786100" w:rsidP="00786100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V případě prodlení prodávajícího s odstraňováním reklamovaných vad dle čl. V</w:t>
      </w:r>
      <w:r w:rsidR="003D2CA4" w:rsidRPr="00665B89">
        <w:rPr>
          <w:sz w:val="22"/>
          <w:szCs w:val="22"/>
        </w:rPr>
        <w:t>I</w:t>
      </w:r>
      <w:r w:rsidRPr="00665B89">
        <w:rPr>
          <w:sz w:val="22"/>
          <w:szCs w:val="22"/>
        </w:rPr>
        <w:t>. odst</w:t>
      </w:r>
      <w:r w:rsidR="00DB3CF0">
        <w:rPr>
          <w:sz w:val="22"/>
          <w:szCs w:val="22"/>
        </w:rPr>
        <w:t>avců</w:t>
      </w:r>
      <w:r w:rsidRPr="00665B89">
        <w:rPr>
          <w:sz w:val="22"/>
          <w:szCs w:val="22"/>
        </w:rPr>
        <w:t xml:space="preserve"> </w:t>
      </w:r>
      <w:r w:rsidR="00DB3CF0">
        <w:rPr>
          <w:sz w:val="22"/>
          <w:szCs w:val="22"/>
        </w:rPr>
        <w:t>6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</w:t>
      </w:r>
      <w:r w:rsidR="002E5ECF" w:rsidRPr="00665B89">
        <w:rPr>
          <w:sz w:val="22"/>
          <w:szCs w:val="22"/>
        </w:rPr>
        <w:t xml:space="preserve">a </w:t>
      </w:r>
      <w:r w:rsidR="00DB3CF0">
        <w:rPr>
          <w:sz w:val="22"/>
          <w:szCs w:val="22"/>
        </w:rPr>
        <w:t>7</w:t>
      </w:r>
      <w:r w:rsidR="00166040">
        <w:rPr>
          <w:sz w:val="22"/>
          <w:szCs w:val="22"/>
        </w:rPr>
        <w:t>.</w:t>
      </w:r>
      <w:r w:rsidR="002E5ECF" w:rsidRPr="00665B89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této smlouvy je prodávající povinen zaplatit kupujícímu smluvní pokutu ve výši 0,</w:t>
      </w:r>
      <w:r w:rsidR="00E36EC6" w:rsidRPr="00665B89">
        <w:rPr>
          <w:sz w:val="22"/>
          <w:szCs w:val="22"/>
        </w:rPr>
        <w:t>0</w:t>
      </w:r>
      <w:r w:rsidRPr="00665B89">
        <w:rPr>
          <w:sz w:val="22"/>
          <w:szCs w:val="22"/>
        </w:rPr>
        <w:t>5 % z ceny reklamovaného zboží včetně DPH, minimálně však 1.000,- Kč, za každý započatý den prodlení.</w:t>
      </w:r>
    </w:p>
    <w:p w14:paraId="4273AEF2" w14:textId="77777777" w:rsidR="00E605F5" w:rsidRPr="00665B89" w:rsidRDefault="00E605F5" w:rsidP="00E605F5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DB4A5D6" w14:textId="2FD23C44" w:rsidR="00E605F5" w:rsidRPr="00665B89" w:rsidRDefault="00DB3CF0" w:rsidP="00E605F5">
      <w:pPr>
        <w:pStyle w:val="Odstavecseseznamem"/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vylučují použití </w:t>
      </w:r>
      <w:r w:rsidR="00E605F5" w:rsidRPr="00665B89">
        <w:rPr>
          <w:sz w:val="22"/>
          <w:szCs w:val="22"/>
        </w:rPr>
        <w:t>§ 2050 občanského zákoníku.</w:t>
      </w:r>
    </w:p>
    <w:p w14:paraId="17BB5EE2" w14:textId="77777777" w:rsidR="00E605F5" w:rsidRPr="00665B89" w:rsidRDefault="00E605F5" w:rsidP="00E605F5">
      <w:pPr>
        <w:pStyle w:val="Odstavecseseznamem"/>
        <w:rPr>
          <w:sz w:val="22"/>
          <w:szCs w:val="22"/>
        </w:rPr>
      </w:pPr>
    </w:p>
    <w:p w14:paraId="13BEAACE" w14:textId="097E4E3D" w:rsidR="00E605F5" w:rsidRPr="00665B89" w:rsidRDefault="00E605F5" w:rsidP="00E605F5">
      <w:pPr>
        <w:pStyle w:val="Odstavecseseznamem"/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Prodávající nesmí postoupit jakékoli své pohledávky za </w:t>
      </w:r>
      <w:r w:rsidR="002D65B7" w:rsidRPr="00665B89">
        <w:rPr>
          <w:sz w:val="22"/>
          <w:szCs w:val="22"/>
        </w:rPr>
        <w:t>kupujícím</w:t>
      </w:r>
      <w:r w:rsidRPr="00665B89">
        <w:rPr>
          <w:sz w:val="22"/>
          <w:szCs w:val="22"/>
        </w:rPr>
        <w:t xml:space="preserve"> vyplývající z této smlouvy či v souvislosti s ní. V případě porušení této povinnosti je prodávající povinen zaplatit kupujícímu smluvní pokutu ve výši 25% z postoupené pohledávky.</w:t>
      </w:r>
    </w:p>
    <w:p w14:paraId="63DB3F32" w14:textId="77777777" w:rsidR="00E605F5" w:rsidRPr="00665B89" w:rsidRDefault="00E605F5" w:rsidP="00E605F5">
      <w:pPr>
        <w:jc w:val="both"/>
        <w:rPr>
          <w:sz w:val="22"/>
          <w:szCs w:val="22"/>
        </w:rPr>
      </w:pPr>
    </w:p>
    <w:p w14:paraId="14AB4BB3" w14:textId="3A05C729" w:rsidR="00E605F5" w:rsidRPr="00665B89" w:rsidRDefault="00E605F5" w:rsidP="00E605F5">
      <w:pPr>
        <w:pStyle w:val="Odstavecseseznamem"/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nesmí zatížit (např. zástavním právem) jakékoli své pohledávky za kupujícím vyplývající z této smlouvy či v souvislosti s ní. V případě porušení této povinnosti je prodávající povinen zaplatit kupujícímu smluvní pokutu ve výši 25% pohledávky, která je předmětem zatížení.</w:t>
      </w:r>
    </w:p>
    <w:p w14:paraId="0AB631AF" w14:textId="77777777" w:rsidR="00E605F5" w:rsidRPr="00665B89" w:rsidRDefault="00E605F5" w:rsidP="00E605F5">
      <w:pPr>
        <w:jc w:val="both"/>
        <w:rPr>
          <w:sz w:val="22"/>
          <w:szCs w:val="22"/>
        </w:rPr>
      </w:pPr>
    </w:p>
    <w:p w14:paraId="1537C633" w14:textId="4BCC641B" w:rsidR="00E605F5" w:rsidRPr="00665B89" w:rsidRDefault="00E605F5" w:rsidP="00E605F5">
      <w:pPr>
        <w:pStyle w:val="Odstavecseseznamem"/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nesmí započítat jakékoli své pohledávky za kupujícím proti pohledávkám kupujícího za prodávajícím vyplývajícím z této smlouvy či v souvislosti s ní. V případě porušení této povinnosti je prodávající povinen zaplatit kupujícímu smluvní pokutu ve výši 25% částky, která byla započtena.</w:t>
      </w:r>
    </w:p>
    <w:p w14:paraId="1D4BDCB5" w14:textId="77777777" w:rsidR="00786100" w:rsidRPr="00665B89" w:rsidRDefault="00786100" w:rsidP="00E605F5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2C9D475" w14:textId="77777777" w:rsidR="00875B0C" w:rsidRPr="00665B89" w:rsidRDefault="00875B0C" w:rsidP="00875B0C">
      <w:pPr>
        <w:widowControl w:val="0"/>
        <w:autoSpaceDE w:val="0"/>
        <w:jc w:val="both"/>
        <w:rPr>
          <w:sz w:val="22"/>
          <w:szCs w:val="22"/>
        </w:rPr>
      </w:pPr>
    </w:p>
    <w:p w14:paraId="43E8830A" w14:textId="5FAC970C" w:rsidR="00875B0C" w:rsidRPr="00665B89" w:rsidRDefault="007766C8" w:rsidP="00875B0C">
      <w:pPr>
        <w:pStyle w:val="Nadpis4"/>
        <w:spacing w:line="240" w:lineRule="auto"/>
        <w:ind w:firstLine="0"/>
        <w:rPr>
          <w:sz w:val="24"/>
        </w:rPr>
      </w:pPr>
      <w:r w:rsidRPr="00665B89">
        <w:rPr>
          <w:sz w:val="24"/>
        </w:rPr>
        <w:t xml:space="preserve">Článek </w:t>
      </w:r>
      <w:r w:rsidR="003D2CA4" w:rsidRPr="00665B89">
        <w:rPr>
          <w:sz w:val="24"/>
        </w:rPr>
        <w:t>I</w:t>
      </w:r>
      <w:r w:rsidR="00E605F5" w:rsidRPr="00665B89">
        <w:rPr>
          <w:sz w:val="24"/>
        </w:rPr>
        <w:t>X</w:t>
      </w:r>
      <w:r w:rsidR="00875B0C" w:rsidRPr="00665B89">
        <w:rPr>
          <w:sz w:val="24"/>
        </w:rPr>
        <w:t>.</w:t>
      </w:r>
    </w:p>
    <w:p w14:paraId="49F7FE42" w14:textId="64D2917D" w:rsidR="00875B0C" w:rsidRPr="00665B89" w:rsidRDefault="00E605F5" w:rsidP="00875B0C">
      <w:pPr>
        <w:pStyle w:val="Nadpis4"/>
        <w:spacing w:line="240" w:lineRule="auto"/>
        <w:ind w:firstLine="0"/>
        <w:rPr>
          <w:sz w:val="24"/>
        </w:rPr>
      </w:pPr>
      <w:r w:rsidRPr="00665B89">
        <w:rPr>
          <w:sz w:val="24"/>
        </w:rPr>
        <w:t>Zánik smluvního vztahu</w:t>
      </w:r>
    </w:p>
    <w:p w14:paraId="4924419B" w14:textId="7D244BD6" w:rsidR="00E605F5" w:rsidRPr="00665B89" w:rsidRDefault="00E605F5" w:rsidP="00E605F5">
      <w:pPr>
        <w:spacing w:line="276" w:lineRule="auto"/>
        <w:jc w:val="both"/>
      </w:pPr>
    </w:p>
    <w:p w14:paraId="012BD663" w14:textId="77777777" w:rsidR="007766C8" w:rsidRPr="00665B89" w:rsidRDefault="00E605F5" w:rsidP="007766C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Smluvní strany se dohodly, že smluvní vztah zaniká</w:t>
      </w:r>
      <w:r w:rsidR="007766C8" w:rsidRPr="00665B89">
        <w:rPr>
          <w:sz w:val="22"/>
          <w:szCs w:val="22"/>
        </w:rPr>
        <w:t>:</w:t>
      </w:r>
    </w:p>
    <w:p w14:paraId="034368DA" w14:textId="2DA483A6" w:rsidR="00E605F5" w:rsidRPr="00665B89" w:rsidRDefault="007766C8" w:rsidP="007766C8">
      <w:pPr>
        <w:spacing w:line="276" w:lineRule="auto"/>
        <w:ind w:left="72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a)</w:t>
      </w:r>
      <w:r w:rsidR="00E605F5" w:rsidRPr="00665B89">
        <w:rPr>
          <w:sz w:val="22"/>
          <w:szCs w:val="22"/>
        </w:rPr>
        <w:t xml:space="preserve"> dohodou </w:t>
      </w:r>
      <w:r w:rsidRPr="00665B89">
        <w:rPr>
          <w:sz w:val="22"/>
          <w:szCs w:val="22"/>
        </w:rPr>
        <w:t>s</w:t>
      </w:r>
      <w:r w:rsidR="00E605F5" w:rsidRPr="00665B89">
        <w:rPr>
          <w:sz w:val="22"/>
          <w:szCs w:val="22"/>
        </w:rPr>
        <w:t xml:space="preserve">mluvních stran při vzájemném vyrovnání účelně vynaložených a prokazatelně doložených nákladů ke dni zániku této </w:t>
      </w:r>
      <w:r w:rsidRPr="00665B89">
        <w:rPr>
          <w:sz w:val="22"/>
          <w:szCs w:val="22"/>
        </w:rPr>
        <w:t>s</w:t>
      </w:r>
      <w:r w:rsidR="00E605F5" w:rsidRPr="00665B89">
        <w:rPr>
          <w:sz w:val="22"/>
          <w:szCs w:val="22"/>
        </w:rPr>
        <w:t>mlouvy;</w:t>
      </w:r>
    </w:p>
    <w:p w14:paraId="4C1A1942" w14:textId="1E9BFE0B" w:rsidR="00E605F5" w:rsidRPr="00665B89" w:rsidRDefault="007766C8" w:rsidP="007766C8">
      <w:pPr>
        <w:spacing w:line="276" w:lineRule="auto"/>
        <w:ind w:left="72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b) odstoupením k</w:t>
      </w:r>
      <w:r w:rsidR="00E605F5" w:rsidRPr="00665B89">
        <w:rPr>
          <w:sz w:val="22"/>
          <w:szCs w:val="22"/>
        </w:rPr>
        <w:t>upující</w:t>
      </w:r>
      <w:r w:rsidRPr="00665B89">
        <w:rPr>
          <w:sz w:val="22"/>
          <w:szCs w:val="22"/>
        </w:rPr>
        <w:t>ho od smlouvy,</w:t>
      </w:r>
      <w:r w:rsidR="00E605F5" w:rsidRPr="00665B89">
        <w:rPr>
          <w:sz w:val="22"/>
          <w:szCs w:val="22"/>
        </w:rPr>
        <w:t xml:space="preserve"> pokud příslušný soud pravomocně rozhodne o tom, že </w:t>
      </w:r>
      <w:r w:rsidRPr="00665B89">
        <w:rPr>
          <w:sz w:val="22"/>
          <w:szCs w:val="22"/>
        </w:rPr>
        <w:t>p</w:t>
      </w:r>
      <w:r w:rsidR="00E605F5" w:rsidRPr="00665B89">
        <w:rPr>
          <w:sz w:val="22"/>
          <w:szCs w:val="22"/>
        </w:rPr>
        <w:t>rodávající je v úpadku ve smyslu zákona č. 182/2006 Sb. o úpadku a způsobech jeho řešení (insolvenční zákon)</w:t>
      </w:r>
      <w:r w:rsidR="00924620" w:rsidRPr="00665B89">
        <w:rPr>
          <w:sz w:val="22"/>
          <w:szCs w:val="22"/>
        </w:rPr>
        <w:t>, ve znění pozdějších předpisů</w:t>
      </w:r>
      <w:r w:rsidR="00E605F5" w:rsidRPr="00665B89">
        <w:rPr>
          <w:sz w:val="22"/>
          <w:szCs w:val="22"/>
        </w:rPr>
        <w:t>;</w:t>
      </w:r>
    </w:p>
    <w:p w14:paraId="2047DD4F" w14:textId="1832D877" w:rsidR="00E605F5" w:rsidRPr="00665B89" w:rsidRDefault="00E605F5" w:rsidP="007766C8">
      <w:pPr>
        <w:pStyle w:val="Odstavecseseznamem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jednostranným odstoupením od </w:t>
      </w:r>
      <w:r w:rsidR="007766C8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 xml:space="preserve">mlouvy </w:t>
      </w:r>
      <w:r w:rsidR="007766C8" w:rsidRPr="00665B89">
        <w:rPr>
          <w:sz w:val="22"/>
          <w:szCs w:val="22"/>
        </w:rPr>
        <w:t>k</w:t>
      </w:r>
      <w:r w:rsidRPr="00665B89">
        <w:rPr>
          <w:sz w:val="22"/>
          <w:szCs w:val="22"/>
        </w:rPr>
        <w:t xml:space="preserve">upujícím pro její podstatné porušení </w:t>
      </w:r>
      <w:r w:rsidR="007766C8" w:rsidRPr="00665B89">
        <w:rPr>
          <w:sz w:val="22"/>
          <w:szCs w:val="22"/>
        </w:rPr>
        <w:t>p</w:t>
      </w:r>
      <w:r w:rsidRPr="00665B89">
        <w:rPr>
          <w:sz w:val="22"/>
          <w:szCs w:val="22"/>
        </w:rPr>
        <w:t>rodávajícím;</w:t>
      </w:r>
    </w:p>
    <w:p w14:paraId="2E8DF488" w14:textId="77777777" w:rsidR="007766C8" w:rsidRPr="00665B89" w:rsidRDefault="007766C8" w:rsidP="007766C8">
      <w:pPr>
        <w:spacing w:line="276" w:lineRule="auto"/>
        <w:jc w:val="both"/>
        <w:rPr>
          <w:sz w:val="22"/>
          <w:szCs w:val="22"/>
        </w:rPr>
      </w:pPr>
    </w:p>
    <w:p w14:paraId="0001F280" w14:textId="160744C7" w:rsidR="00E605F5" w:rsidRPr="00665B89" w:rsidRDefault="007766C8" w:rsidP="007766C8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Při podstatném porušení smlouvy je </w:t>
      </w:r>
      <w:r w:rsidR="00E5414B" w:rsidRPr="00665B89">
        <w:rPr>
          <w:sz w:val="22"/>
          <w:szCs w:val="22"/>
        </w:rPr>
        <w:t xml:space="preserve">kupující </w:t>
      </w:r>
      <w:r w:rsidRPr="00665B89">
        <w:rPr>
          <w:sz w:val="22"/>
          <w:szCs w:val="22"/>
        </w:rPr>
        <w:t xml:space="preserve">oprávněn odstoupit písemně od této smlouvy. Odstoupení od smlouvy je účinné dnem jeho písemného doručení </w:t>
      </w:r>
      <w:r w:rsidR="00E5414B" w:rsidRPr="00665B89">
        <w:rPr>
          <w:sz w:val="22"/>
          <w:szCs w:val="22"/>
        </w:rPr>
        <w:t>prodávajícímu</w:t>
      </w:r>
      <w:r w:rsidRPr="00665B89">
        <w:rPr>
          <w:sz w:val="22"/>
          <w:szCs w:val="22"/>
        </w:rPr>
        <w:t>.</w:t>
      </w:r>
      <w:r w:rsidR="00E5414B" w:rsidRPr="00665B89">
        <w:rPr>
          <w:sz w:val="22"/>
          <w:szCs w:val="22"/>
        </w:rPr>
        <w:t xml:space="preserve"> </w:t>
      </w:r>
      <w:r w:rsidR="00E605F5" w:rsidRPr="00665B89">
        <w:rPr>
          <w:sz w:val="22"/>
          <w:szCs w:val="22"/>
        </w:rPr>
        <w:t xml:space="preserve">Smluvní strany se dohodly, že podstatným porušením smlouvy ze strany </w:t>
      </w:r>
      <w:r w:rsidRPr="00665B89">
        <w:rPr>
          <w:sz w:val="22"/>
          <w:szCs w:val="22"/>
        </w:rPr>
        <w:t>p</w:t>
      </w:r>
      <w:r w:rsidR="00E605F5" w:rsidRPr="00665B89">
        <w:rPr>
          <w:sz w:val="22"/>
          <w:szCs w:val="22"/>
        </w:rPr>
        <w:t>rodávajícího se rozumí:</w:t>
      </w:r>
    </w:p>
    <w:p w14:paraId="65C0C0F6" w14:textId="56EF9199" w:rsidR="00E605F5" w:rsidRPr="00665B89" w:rsidRDefault="007766C8" w:rsidP="007766C8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nedodání zboží ani do </w:t>
      </w:r>
      <w:r w:rsidR="002E5ECF" w:rsidRPr="00665B89">
        <w:rPr>
          <w:sz w:val="22"/>
          <w:szCs w:val="22"/>
        </w:rPr>
        <w:t>10</w:t>
      </w:r>
      <w:r w:rsidRPr="00665B89">
        <w:rPr>
          <w:sz w:val="22"/>
          <w:szCs w:val="22"/>
        </w:rPr>
        <w:t xml:space="preserve"> dnů po uplynutí dodací lhůty</w:t>
      </w:r>
      <w:r w:rsidR="00FA36DD" w:rsidRPr="00665B89">
        <w:rPr>
          <w:sz w:val="22"/>
          <w:szCs w:val="22"/>
        </w:rPr>
        <w:t xml:space="preserve"> dle čl. III. odst</w:t>
      </w:r>
      <w:r w:rsidR="00AD720B">
        <w:rPr>
          <w:sz w:val="22"/>
          <w:szCs w:val="22"/>
        </w:rPr>
        <w:t>avec</w:t>
      </w:r>
      <w:r w:rsidR="00FA36DD" w:rsidRPr="00665B89">
        <w:rPr>
          <w:sz w:val="22"/>
          <w:szCs w:val="22"/>
        </w:rPr>
        <w:t xml:space="preserve"> 1</w:t>
      </w:r>
      <w:r w:rsidR="00166040">
        <w:rPr>
          <w:sz w:val="22"/>
          <w:szCs w:val="22"/>
        </w:rPr>
        <w:t>.</w:t>
      </w:r>
      <w:r w:rsidR="00FA36DD" w:rsidRPr="00665B89">
        <w:rPr>
          <w:sz w:val="22"/>
          <w:szCs w:val="22"/>
        </w:rPr>
        <w:t xml:space="preserve"> této smlouvy</w:t>
      </w:r>
      <w:r w:rsidR="00E605F5" w:rsidRPr="00665B89">
        <w:rPr>
          <w:sz w:val="22"/>
          <w:szCs w:val="22"/>
        </w:rPr>
        <w:t>;</w:t>
      </w:r>
    </w:p>
    <w:p w14:paraId="2A32F07C" w14:textId="25EF72A6" w:rsidR="00875B0C" w:rsidRPr="00665B89" w:rsidRDefault="00E605F5" w:rsidP="007626F2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neodstranění vad zboží ve sjednané době dle čl. </w:t>
      </w:r>
      <w:r w:rsidR="007766C8" w:rsidRPr="00665B89">
        <w:rPr>
          <w:sz w:val="22"/>
          <w:szCs w:val="22"/>
        </w:rPr>
        <w:t>V</w:t>
      </w:r>
      <w:r w:rsidR="003D2CA4" w:rsidRPr="00665B89">
        <w:rPr>
          <w:sz w:val="22"/>
          <w:szCs w:val="22"/>
        </w:rPr>
        <w:t>I</w:t>
      </w:r>
      <w:r w:rsidRPr="00665B89">
        <w:rPr>
          <w:sz w:val="22"/>
          <w:szCs w:val="22"/>
        </w:rPr>
        <w:t>. odst</w:t>
      </w:r>
      <w:r w:rsidR="00AD720B">
        <w:rPr>
          <w:sz w:val="22"/>
          <w:szCs w:val="22"/>
        </w:rPr>
        <w:t>avec</w:t>
      </w:r>
      <w:r w:rsidRPr="00665B89">
        <w:rPr>
          <w:sz w:val="22"/>
          <w:szCs w:val="22"/>
        </w:rPr>
        <w:t xml:space="preserve"> </w:t>
      </w:r>
      <w:r w:rsidR="00AD720B">
        <w:rPr>
          <w:sz w:val="22"/>
          <w:szCs w:val="22"/>
        </w:rPr>
        <w:t>7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této </w:t>
      </w:r>
      <w:r w:rsidR="007766C8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>mlouvy</w:t>
      </w:r>
      <w:r w:rsidR="007626F2" w:rsidRPr="00665B89">
        <w:rPr>
          <w:sz w:val="22"/>
          <w:szCs w:val="22"/>
        </w:rPr>
        <w:t>.</w:t>
      </w:r>
    </w:p>
    <w:p w14:paraId="7F40882E" w14:textId="77777777" w:rsidR="00875B0C" w:rsidRPr="00665B89" w:rsidRDefault="00875B0C" w:rsidP="00875B0C">
      <w:pPr>
        <w:ind w:firstLine="709"/>
        <w:rPr>
          <w:sz w:val="22"/>
          <w:szCs w:val="22"/>
        </w:rPr>
      </w:pPr>
    </w:p>
    <w:p w14:paraId="13CEE297" w14:textId="77777777" w:rsidR="007766C8" w:rsidRPr="00665B89" w:rsidRDefault="007766C8" w:rsidP="00875B0C">
      <w:pPr>
        <w:pStyle w:val="Nadpis4"/>
        <w:spacing w:line="240" w:lineRule="auto"/>
        <w:ind w:firstLine="0"/>
        <w:rPr>
          <w:szCs w:val="22"/>
        </w:rPr>
      </w:pPr>
    </w:p>
    <w:p w14:paraId="69B54352" w14:textId="4ECE621C" w:rsidR="00875B0C" w:rsidRPr="00665B89" w:rsidRDefault="007766C8" w:rsidP="00875B0C">
      <w:pPr>
        <w:pStyle w:val="Nadpis4"/>
        <w:spacing w:line="240" w:lineRule="auto"/>
        <w:ind w:firstLine="0"/>
        <w:rPr>
          <w:sz w:val="24"/>
        </w:rPr>
      </w:pPr>
      <w:r w:rsidRPr="00665B89">
        <w:rPr>
          <w:sz w:val="24"/>
        </w:rPr>
        <w:t xml:space="preserve">Článek </w:t>
      </w:r>
      <w:r w:rsidR="003D4C20" w:rsidRPr="00665B89">
        <w:rPr>
          <w:sz w:val="24"/>
        </w:rPr>
        <w:t>X</w:t>
      </w:r>
      <w:r w:rsidR="00875B0C" w:rsidRPr="00665B89">
        <w:rPr>
          <w:sz w:val="24"/>
        </w:rPr>
        <w:t>.</w:t>
      </w:r>
    </w:p>
    <w:p w14:paraId="69E48F4E" w14:textId="77777777" w:rsidR="00875B0C" w:rsidRPr="00665B89" w:rsidRDefault="00875B0C" w:rsidP="00875B0C">
      <w:pPr>
        <w:pStyle w:val="Nadpis4"/>
        <w:spacing w:line="240" w:lineRule="auto"/>
        <w:ind w:firstLine="0"/>
        <w:rPr>
          <w:sz w:val="24"/>
        </w:rPr>
      </w:pPr>
      <w:r w:rsidRPr="00665B89">
        <w:rPr>
          <w:sz w:val="24"/>
        </w:rPr>
        <w:t>Další ujednání</w:t>
      </w:r>
    </w:p>
    <w:p w14:paraId="005AA078" w14:textId="77777777" w:rsidR="00875B0C" w:rsidRPr="00665B89" w:rsidRDefault="00875B0C" w:rsidP="00875B0C">
      <w:pPr>
        <w:widowControl w:val="0"/>
        <w:autoSpaceDE w:val="0"/>
        <w:rPr>
          <w:b/>
        </w:rPr>
      </w:pPr>
    </w:p>
    <w:p w14:paraId="7862D363" w14:textId="2412DBC9" w:rsidR="00E36EC6" w:rsidRPr="00665B89" w:rsidRDefault="00EE43E9" w:rsidP="00E36EC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Tato smlouva je uzavřena v elektronické podobě a </w:t>
      </w:r>
      <w:r w:rsidR="007766C8" w:rsidRPr="00665B89">
        <w:rPr>
          <w:sz w:val="22"/>
          <w:szCs w:val="22"/>
        </w:rPr>
        <w:t xml:space="preserve">nabývá platnosti </w:t>
      </w:r>
      <w:r w:rsidRPr="00665B89">
        <w:rPr>
          <w:sz w:val="22"/>
          <w:szCs w:val="22"/>
        </w:rPr>
        <w:t>připojením zaručených elektronických podpisů zástupců obou sml</w:t>
      </w:r>
      <w:r w:rsidR="001A65E6" w:rsidRPr="00665B89">
        <w:rPr>
          <w:sz w:val="22"/>
          <w:szCs w:val="22"/>
        </w:rPr>
        <w:t>u</w:t>
      </w:r>
      <w:r w:rsidRPr="00665B89">
        <w:rPr>
          <w:sz w:val="22"/>
          <w:szCs w:val="22"/>
        </w:rPr>
        <w:t xml:space="preserve">vních stran k témuž dokumentu a doručením takto podepsaných dokumentů oběma smluvním stranám. </w:t>
      </w:r>
      <w:r w:rsidR="007766C8" w:rsidRPr="00665B89">
        <w:rPr>
          <w:sz w:val="22"/>
          <w:szCs w:val="22"/>
        </w:rPr>
        <w:t>Tato smlouva nabývá účinnosti dnem jejího uveřejnění v registru smluv</w:t>
      </w:r>
      <w:r w:rsidRPr="00665B89">
        <w:rPr>
          <w:sz w:val="22"/>
          <w:szCs w:val="22"/>
        </w:rPr>
        <w:t xml:space="preserve"> dle obecně závazných právních předpisů. </w:t>
      </w:r>
    </w:p>
    <w:p w14:paraId="17E5A7B9" w14:textId="77777777" w:rsidR="00EE43E9" w:rsidRPr="00665B89" w:rsidRDefault="00EE43E9" w:rsidP="00CE680F">
      <w:pPr>
        <w:suppressAutoHyphens w:val="0"/>
        <w:ind w:left="720"/>
        <w:jc w:val="both"/>
        <w:rPr>
          <w:sz w:val="22"/>
          <w:szCs w:val="22"/>
        </w:rPr>
      </w:pPr>
    </w:p>
    <w:p w14:paraId="2FCADC1C" w14:textId="131D0A52" w:rsidR="00875B0C" w:rsidRPr="00665B89" w:rsidRDefault="00875B0C" w:rsidP="00FA36DD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Tuto smlouvu lze změnit či doplňovat pouze formou písemných dodatků </w:t>
      </w:r>
      <w:r w:rsidR="00EE43E9" w:rsidRPr="00665B89">
        <w:rPr>
          <w:sz w:val="22"/>
          <w:szCs w:val="22"/>
        </w:rPr>
        <w:t>uzavřených v elektronické podobě</w:t>
      </w:r>
      <w:r w:rsidR="001A65E6" w:rsidRPr="00665B89">
        <w:rPr>
          <w:sz w:val="22"/>
          <w:szCs w:val="22"/>
        </w:rPr>
        <w:t>, pro jejichž uzavření</w:t>
      </w:r>
      <w:r w:rsidR="00384595">
        <w:rPr>
          <w:sz w:val="22"/>
          <w:szCs w:val="22"/>
        </w:rPr>
        <w:t xml:space="preserve">, </w:t>
      </w:r>
      <w:r w:rsidR="001A65E6" w:rsidRPr="00665B89">
        <w:rPr>
          <w:sz w:val="22"/>
          <w:szCs w:val="22"/>
        </w:rPr>
        <w:t xml:space="preserve">nabytí platnosti </w:t>
      </w:r>
      <w:r w:rsidR="00384595">
        <w:rPr>
          <w:sz w:val="22"/>
          <w:szCs w:val="22"/>
        </w:rPr>
        <w:t xml:space="preserve">a účinnosti </w:t>
      </w:r>
      <w:r w:rsidR="001A65E6" w:rsidRPr="00665B89">
        <w:rPr>
          <w:sz w:val="22"/>
          <w:szCs w:val="22"/>
        </w:rPr>
        <w:t>platí odst</w:t>
      </w:r>
      <w:r w:rsidR="00AD720B">
        <w:rPr>
          <w:sz w:val="22"/>
          <w:szCs w:val="22"/>
        </w:rPr>
        <w:t>avec</w:t>
      </w:r>
      <w:r w:rsidR="001A65E6" w:rsidRPr="00665B89">
        <w:rPr>
          <w:sz w:val="22"/>
          <w:szCs w:val="22"/>
        </w:rPr>
        <w:t xml:space="preserve"> 1 tohoto článku obdobně. </w:t>
      </w:r>
      <w:r w:rsidR="00EE43E9" w:rsidRPr="00665B89">
        <w:rPr>
          <w:sz w:val="22"/>
          <w:szCs w:val="22"/>
        </w:rPr>
        <w:t xml:space="preserve">Smluvní strany vylučují možnost změny této smlouvy jinou formou, s výjimkou ustanovení čl. VII. </w:t>
      </w:r>
      <w:r w:rsidR="001A65E6" w:rsidRPr="00665B89">
        <w:rPr>
          <w:sz w:val="22"/>
          <w:szCs w:val="22"/>
        </w:rPr>
        <w:t>t</w:t>
      </w:r>
      <w:r w:rsidR="00EE43E9" w:rsidRPr="00665B89">
        <w:rPr>
          <w:sz w:val="22"/>
          <w:szCs w:val="22"/>
        </w:rPr>
        <w:t xml:space="preserve">éto smlouvy. </w:t>
      </w:r>
    </w:p>
    <w:p w14:paraId="53F58F59" w14:textId="77777777" w:rsidR="00FA36DD" w:rsidRPr="00665B89" w:rsidRDefault="00FA36DD" w:rsidP="00FA36DD">
      <w:pPr>
        <w:suppressAutoHyphens w:val="0"/>
        <w:jc w:val="both"/>
        <w:rPr>
          <w:sz w:val="22"/>
          <w:szCs w:val="22"/>
        </w:rPr>
      </w:pPr>
    </w:p>
    <w:p w14:paraId="633B735E" w14:textId="3CF7AD97" w:rsidR="00875B0C" w:rsidRPr="00665B89" w:rsidRDefault="00875B0C" w:rsidP="00FA36DD">
      <w:pPr>
        <w:widowControl w:val="0"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Smluvní strany prohlašují, že souhlasí s obsahem této smlouvy, že smlouva byla sepsána</w:t>
      </w:r>
      <w:r w:rsidR="007766C8" w:rsidRPr="00665B89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na základě pravdivých údajů a pravé, svobodné a vážné vůle, bez jakýchkoliv vnitřních výhrad a na důkaz toho připojují pod tuto smlouvu své podpisy.</w:t>
      </w:r>
    </w:p>
    <w:p w14:paraId="04CB495C" w14:textId="77777777" w:rsidR="00FA36DD" w:rsidRPr="00665B89" w:rsidRDefault="00FA36DD" w:rsidP="00FA36DD">
      <w:pPr>
        <w:widowControl w:val="0"/>
        <w:autoSpaceDE w:val="0"/>
        <w:jc w:val="both"/>
        <w:rPr>
          <w:sz w:val="22"/>
          <w:szCs w:val="22"/>
        </w:rPr>
      </w:pPr>
    </w:p>
    <w:p w14:paraId="5204F97D" w14:textId="5DEB95A9" w:rsidR="00FA36DD" w:rsidRPr="00665B89" w:rsidRDefault="00FA36DD" w:rsidP="00FA36DD">
      <w:pPr>
        <w:widowControl w:val="0"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Případné spory budou smluvní strany řešit především vzájemnou dohodou. Pro rozhodování sporů z této smlouvy či v souvislosti s ní je místně příslušný Okresní soud v</w:t>
      </w:r>
      <w:r w:rsidR="00924620" w:rsidRPr="00665B89">
        <w:rPr>
          <w:sz w:val="22"/>
          <w:szCs w:val="22"/>
        </w:rPr>
        <w:t> Novém Jičíně</w:t>
      </w:r>
      <w:r w:rsidRPr="00665B89">
        <w:rPr>
          <w:sz w:val="22"/>
          <w:szCs w:val="22"/>
        </w:rPr>
        <w:t>.</w:t>
      </w:r>
    </w:p>
    <w:p w14:paraId="51F93F50" w14:textId="77777777" w:rsidR="00FA36DD" w:rsidRPr="00665B89" w:rsidRDefault="00FA36DD" w:rsidP="00FA36DD">
      <w:pPr>
        <w:widowControl w:val="0"/>
        <w:autoSpaceDE w:val="0"/>
        <w:jc w:val="both"/>
        <w:rPr>
          <w:sz w:val="22"/>
          <w:szCs w:val="22"/>
        </w:rPr>
      </w:pPr>
    </w:p>
    <w:p w14:paraId="175A0CD0" w14:textId="3C511CB6" w:rsidR="00FA36DD" w:rsidRPr="00665B89" w:rsidRDefault="00215918" w:rsidP="00FA36DD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Nedílnou součástí této smlouvy:</w:t>
      </w:r>
    </w:p>
    <w:p w14:paraId="45E64F6B" w14:textId="599F099F" w:rsidR="00FA36DD" w:rsidRPr="00665B89" w:rsidRDefault="00FA36DD" w:rsidP="00215918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Příloha č. 1 – Technická specifikace </w:t>
      </w:r>
    </w:p>
    <w:p w14:paraId="1963EA63" w14:textId="77777777" w:rsidR="00CE680F" w:rsidRPr="00665B89" w:rsidRDefault="00CE680F" w:rsidP="00215918">
      <w:pPr>
        <w:widowControl w:val="0"/>
        <w:autoSpaceDE w:val="0"/>
        <w:ind w:firstLine="708"/>
        <w:jc w:val="both"/>
        <w:rPr>
          <w:sz w:val="22"/>
          <w:szCs w:val="22"/>
        </w:rPr>
      </w:pPr>
    </w:p>
    <w:p w14:paraId="3855994B" w14:textId="77777777" w:rsidR="00875B0C" w:rsidRPr="00665B89" w:rsidRDefault="00875B0C" w:rsidP="00875B0C">
      <w:pPr>
        <w:widowControl w:val="0"/>
        <w:tabs>
          <w:tab w:val="right" w:pos="9086"/>
        </w:tabs>
        <w:autoSpaceDE w:val="0"/>
        <w:jc w:val="both"/>
        <w:rPr>
          <w:sz w:val="22"/>
          <w:szCs w:val="22"/>
        </w:rPr>
      </w:pPr>
    </w:p>
    <w:p w14:paraId="723857A2" w14:textId="77777777" w:rsidR="00422E05" w:rsidRPr="00665B89" w:rsidRDefault="00422E05" w:rsidP="00422E05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792"/>
      </w:tblGrid>
      <w:tr w:rsidR="00422E05" w:rsidRPr="00665B89" w14:paraId="28BA7F72" w14:textId="77777777" w:rsidTr="008D7A15">
        <w:tc>
          <w:tcPr>
            <w:tcW w:w="4605" w:type="dxa"/>
          </w:tcPr>
          <w:p w14:paraId="7686C85A" w14:textId="0A0A30F8" w:rsidR="00422E05" w:rsidRPr="00665B89" w:rsidRDefault="00EE43E9" w:rsidP="00215918">
            <w:pPr>
              <w:ind w:firstLine="636"/>
              <w:rPr>
                <w:sz w:val="22"/>
                <w:szCs w:val="22"/>
              </w:rPr>
            </w:pPr>
            <w:r w:rsidRPr="00665B89">
              <w:rPr>
                <w:sz w:val="22"/>
                <w:szCs w:val="22"/>
              </w:rPr>
              <w:t>Za kupujícího:</w:t>
            </w:r>
          </w:p>
        </w:tc>
        <w:tc>
          <w:tcPr>
            <w:tcW w:w="4606" w:type="dxa"/>
          </w:tcPr>
          <w:p w14:paraId="2BC1111E" w14:textId="44054015" w:rsidR="00422E05" w:rsidRPr="00665B89" w:rsidRDefault="00EE43E9" w:rsidP="00422E05">
            <w:pPr>
              <w:ind w:firstLine="636"/>
              <w:rPr>
                <w:sz w:val="22"/>
                <w:szCs w:val="22"/>
              </w:rPr>
            </w:pPr>
            <w:r w:rsidRPr="00665B89">
              <w:rPr>
                <w:sz w:val="22"/>
                <w:szCs w:val="22"/>
              </w:rPr>
              <w:t>Za prodávajícího:</w:t>
            </w:r>
          </w:p>
        </w:tc>
      </w:tr>
      <w:tr w:rsidR="00422E05" w:rsidRPr="00665B89" w14:paraId="71D533DB" w14:textId="77777777" w:rsidTr="008D7A15">
        <w:tc>
          <w:tcPr>
            <w:tcW w:w="4605" w:type="dxa"/>
          </w:tcPr>
          <w:p w14:paraId="15B80033" w14:textId="77777777" w:rsidR="00422E05" w:rsidRPr="00665B89" w:rsidRDefault="00422E05" w:rsidP="00422E05">
            <w:pPr>
              <w:ind w:firstLine="636"/>
              <w:jc w:val="center"/>
              <w:rPr>
                <w:sz w:val="22"/>
                <w:szCs w:val="22"/>
              </w:rPr>
            </w:pPr>
          </w:p>
          <w:p w14:paraId="4EEC5874" w14:textId="77777777" w:rsidR="00422E05" w:rsidRPr="00665B89" w:rsidRDefault="00422E05" w:rsidP="00422E05">
            <w:pPr>
              <w:ind w:firstLine="636"/>
              <w:rPr>
                <w:sz w:val="22"/>
                <w:szCs w:val="22"/>
              </w:rPr>
            </w:pPr>
          </w:p>
          <w:p w14:paraId="5C0A2F42" w14:textId="77777777" w:rsidR="00422E05" w:rsidRPr="00665B89" w:rsidRDefault="00422E05" w:rsidP="00422E05">
            <w:pPr>
              <w:ind w:firstLine="636"/>
              <w:rPr>
                <w:sz w:val="22"/>
                <w:szCs w:val="22"/>
              </w:rPr>
            </w:pPr>
          </w:p>
          <w:p w14:paraId="0DC3DE02" w14:textId="77777777" w:rsidR="00422E05" w:rsidRPr="00665B89" w:rsidRDefault="00422E05" w:rsidP="00422E05">
            <w:pPr>
              <w:ind w:firstLine="636"/>
              <w:rPr>
                <w:sz w:val="22"/>
                <w:szCs w:val="22"/>
              </w:rPr>
            </w:pPr>
          </w:p>
          <w:p w14:paraId="4C254482" w14:textId="77777777" w:rsidR="00EE43E9" w:rsidRPr="00665B89" w:rsidRDefault="00EE43E9" w:rsidP="00422E05">
            <w:pPr>
              <w:ind w:firstLine="636"/>
              <w:rPr>
                <w:sz w:val="22"/>
                <w:szCs w:val="22"/>
              </w:rPr>
            </w:pPr>
          </w:p>
          <w:p w14:paraId="702A8DC6" w14:textId="33FD24C2" w:rsidR="00BB18CD" w:rsidRPr="00665B89" w:rsidRDefault="00BB18CD" w:rsidP="00BB18CD">
            <w:pPr>
              <w:widowControl w:val="0"/>
              <w:tabs>
                <w:tab w:val="left" w:pos="249"/>
              </w:tabs>
              <w:autoSpaceDE w:val="0"/>
              <w:spacing w:line="268" w:lineRule="atLeast"/>
              <w:rPr>
                <w:sz w:val="22"/>
                <w:szCs w:val="22"/>
              </w:rPr>
            </w:pPr>
            <w:r w:rsidRPr="00665B89">
              <w:rPr>
                <w:sz w:val="22"/>
                <w:szCs w:val="22"/>
              </w:rPr>
              <w:tab/>
            </w:r>
            <w:r w:rsidRPr="00665B89">
              <w:rPr>
                <w:sz w:val="22"/>
                <w:szCs w:val="22"/>
              </w:rPr>
              <w:tab/>
            </w:r>
            <w:r w:rsidR="00384595">
              <w:rPr>
                <w:sz w:val="22"/>
                <w:szCs w:val="22"/>
              </w:rPr>
              <w:t>Ing. Martin Šturala</w:t>
            </w:r>
          </w:p>
          <w:p w14:paraId="0F7AA9A5" w14:textId="3E737979" w:rsidR="00EE43E9" w:rsidRPr="00665B89" w:rsidRDefault="00BB18CD" w:rsidP="00215918">
            <w:pPr>
              <w:ind w:firstLine="636"/>
              <w:rPr>
                <w:sz w:val="22"/>
                <w:szCs w:val="22"/>
              </w:rPr>
            </w:pPr>
            <w:r w:rsidRPr="00665B89">
              <w:rPr>
                <w:sz w:val="22"/>
                <w:szCs w:val="22"/>
              </w:rPr>
              <w:tab/>
            </w:r>
            <w:r w:rsidR="00E326C2">
              <w:rPr>
                <w:sz w:val="22"/>
                <w:szCs w:val="22"/>
              </w:rPr>
              <w:t>finanční ředitel</w:t>
            </w:r>
            <w:r w:rsidRPr="00665B89" w:rsidDel="00BB18CD">
              <w:rPr>
                <w:sz w:val="22"/>
                <w:szCs w:val="22"/>
              </w:rPr>
              <w:t xml:space="preserve"> </w:t>
            </w:r>
            <w:r w:rsidR="00215918" w:rsidRPr="00665B89">
              <w:rPr>
                <w:sz w:val="22"/>
                <w:szCs w:val="22"/>
              </w:rPr>
              <w:t xml:space="preserve"> </w:t>
            </w:r>
          </w:p>
          <w:p w14:paraId="42DDBB5F" w14:textId="6A412614" w:rsidR="00422E05" w:rsidRPr="00665B89" w:rsidRDefault="00BB18CD" w:rsidP="00215918">
            <w:pPr>
              <w:ind w:firstLine="636"/>
              <w:rPr>
                <w:sz w:val="22"/>
                <w:szCs w:val="22"/>
              </w:rPr>
            </w:pPr>
            <w:r w:rsidRPr="00665B89">
              <w:rPr>
                <w:b/>
                <w:sz w:val="22"/>
                <w:szCs w:val="22"/>
              </w:rPr>
              <w:tab/>
            </w:r>
            <w:r w:rsidR="00422E05" w:rsidRPr="00665B89">
              <w:rPr>
                <w:b/>
                <w:sz w:val="22"/>
                <w:szCs w:val="22"/>
              </w:rPr>
              <w:t>VOP CZ, s. p.</w:t>
            </w:r>
          </w:p>
          <w:p w14:paraId="4F69F145" w14:textId="77777777" w:rsidR="00422E05" w:rsidRPr="00665B89" w:rsidRDefault="00422E05" w:rsidP="00422E05">
            <w:pPr>
              <w:ind w:firstLine="636"/>
              <w:jc w:val="center"/>
              <w:rPr>
                <w:sz w:val="22"/>
                <w:szCs w:val="22"/>
              </w:rPr>
            </w:pPr>
          </w:p>
          <w:p w14:paraId="2E59C207" w14:textId="77777777" w:rsidR="00422E05" w:rsidRPr="00665B89" w:rsidRDefault="00422E05" w:rsidP="00422E05">
            <w:pPr>
              <w:ind w:firstLine="636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447557D7" w14:textId="77777777" w:rsidR="00422E05" w:rsidRPr="00665B89" w:rsidRDefault="00422E05" w:rsidP="00422E05">
            <w:pPr>
              <w:ind w:firstLine="636"/>
              <w:jc w:val="center"/>
              <w:rPr>
                <w:sz w:val="22"/>
                <w:szCs w:val="22"/>
              </w:rPr>
            </w:pPr>
          </w:p>
          <w:p w14:paraId="64B7B004" w14:textId="77777777" w:rsidR="00422E05" w:rsidRPr="00665B89" w:rsidRDefault="00422E05" w:rsidP="00422E05">
            <w:pPr>
              <w:ind w:firstLine="636"/>
              <w:jc w:val="center"/>
              <w:rPr>
                <w:sz w:val="22"/>
                <w:szCs w:val="22"/>
              </w:rPr>
            </w:pPr>
          </w:p>
          <w:p w14:paraId="75E86C48" w14:textId="77777777" w:rsidR="00422E05" w:rsidRPr="00665B89" w:rsidRDefault="00422E05" w:rsidP="00422E05">
            <w:pPr>
              <w:ind w:firstLine="636"/>
              <w:jc w:val="center"/>
              <w:rPr>
                <w:sz w:val="22"/>
                <w:szCs w:val="22"/>
              </w:rPr>
            </w:pPr>
          </w:p>
          <w:p w14:paraId="708EF665" w14:textId="77777777" w:rsidR="00422E05" w:rsidRPr="00665B89" w:rsidRDefault="00422E05" w:rsidP="00422E05">
            <w:pPr>
              <w:ind w:firstLine="636"/>
              <w:jc w:val="center"/>
              <w:rPr>
                <w:sz w:val="22"/>
                <w:szCs w:val="22"/>
              </w:rPr>
            </w:pPr>
          </w:p>
          <w:p w14:paraId="378F84CA" w14:textId="77777777" w:rsidR="00422E05" w:rsidRPr="00665B89" w:rsidRDefault="00422E05" w:rsidP="00422E05">
            <w:pPr>
              <w:ind w:firstLine="636"/>
              <w:rPr>
                <w:sz w:val="22"/>
                <w:szCs w:val="22"/>
              </w:rPr>
            </w:pPr>
            <w:r w:rsidRPr="00665B89">
              <w:rPr>
                <w:sz w:val="22"/>
                <w:szCs w:val="22"/>
              </w:rPr>
              <w:t xml:space="preserve">    </w:t>
            </w:r>
            <w:r w:rsidRPr="00A255C2">
              <w:rPr>
                <w:sz w:val="22"/>
                <w:szCs w:val="22"/>
                <w:highlight w:val="yellow"/>
              </w:rPr>
              <w:t>.……………………………………………</w:t>
            </w:r>
          </w:p>
          <w:p w14:paraId="17E61C37" w14:textId="2DC7BB35" w:rsidR="00422E05" w:rsidRPr="00665B89" w:rsidRDefault="00422E05" w:rsidP="00422E05">
            <w:pPr>
              <w:ind w:firstLine="636"/>
              <w:jc w:val="center"/>
              <w:rPr>
                <w:i/>
                <w:sz w:val="22"/>
                <w:szCs w:val="22"/>
              </w:rPr>
            </w:pPr>
            <w:r w:rsidRPr="00665B89">
              <w:rPr>
                <w:i/>
                <w:sz w:val="22"/>
                <w:szCs w:val="22"/>
              </w:rPr>
              <w:t xml:space="preserve">doplní </w:t>
            </w:r>
            <w:r w:rsidR="002C34EB" w:rsidRPr="00665B89">
              <w:rPr>
                <w:i/>
                <w:sz w:val="22"/>
                <w:szCs w:val="22"/>
              </w:rPr>
              <w:t>p</w:t>
            </w:r>
            <w:r w:rsidRPr="00665B89">
              <w:rPr>
                <w:i/>
                <w:sz w:val="22"/>
                <w:szCs w:val="22"/>
              </w:rPr>
              <w:t>rodávající</w:t>
            </w:r>
          </w:p>
        </w:tc>
      </w:tr>
    </w:tbl>
    <w:p w14:paraId="7135D7C6" w14:textId="77777777" w:rsidR="00875B0C" w:rsidRPr="00665B89" w:rsidRDefault="00875B0C" w:rsidP="00875B0C">
      <w:pPr>
        <w:widowControl w:val="0"/>
        <w:tabs>
          <w:tab w:val="left" w:pos="249"/>
        </w:tabs>
        <w:autoSpaceDE w:val="0"/>
        <w:spacing w:line="268" w:lineRule="atLeast"/>
        <w:jc w:val="center"/>
        <w:rPr>
          <w:sz w:val="22"/>
          <w:szCs w:val="22"/>
        </w:rPr>
      </w:pPr>
    </w:p>
    <w:p w14:paraId="39A3C077" w14:textId="77777777" w:rsidR="00875B0C" w:rsidRPr="00665B89" w:rsidRDefault="00875B0C" w:rsidP="00875B0C">
      <w:pPr>
        <w:widowControl w:val="0"/>
        <w:tabs>
          <w:tab w:val="left" w:pos="249"/>
        </w:tabs>
        <w:autoSpaceDE w:val="0"/>
        <w:spacing w:line="268" w:lineRule="atLeast"/>
        <w:jc w:val="center"/>
        <w:rPr>
          <w:sz w:val="22"/>
          <w:szCs w:val="22"/>
        </w:rPr>
      </w:pPr>
    </w:p>
    <w:p w14:paraId="5404C540" w14:textId="3DEB9D24" w:rsidR="00BB18CD" w:rsidRPr="00665B89" w:rsidRDefault="00422E05" w:rsidP="00BB18CD">
      <w:pPr>
        <w:ind w:firstLine="636"/>
        <w:rPr>
          <w:sz w:val="22"/>
          <w:szCs w:val="22"/>
        </w:rPr>
      </w:pPr>
      <w:r w:rsidRPr="00665B89">
        <w:rPr>
          <w:sz w:val="22"/>
          <w:szCs w:val="22"/>
        </w:rPr>
        <w:tab/>
      </w:r>
      <w:r w:rsidR="00BB18CD" w:rsidRPr="00665B89">
        <w:rPr>
          <w:sz w:val="22"/>
          <w:szCs w:val="22"/>
        </w:rPr>
        <w:t xml:space="preserve">Ing. </w:t>
      </w:r>
      <w:r w:rsidR="00065F2E">
        <w:rPr>
          <w:sz w:val="22"/>
          <w:szCs w:val="22"/>
        </w:rPr>
        <w:t>Vlastimil Navrátil, MBA</w:t>
      </w:r>
    </w:p>
    <w:p w14:paraId="67B74811" w14:textId="362A11C5" w:rsidR="00EE43E9" w:rsidRPr="00665B89" w:rsidRDefault="00BB18CD" w:rsidP="00BB18CD">
      <w:pPr>
        <w:widowControl w:val="0"/>
        <w:tabs>
          <w:tab w:val="left" w:pos="249"/>
        </w:tabs>
        <w:autoSpaceDE w:val="0"/>
        <w:spacing w:line="268" w:lineRule="atLeast"/>
        <w:rPr>
          <w:sz w:val="22"/>
          <w:szCs w:val="22"/>
        </w:rPr>
      </w:pP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="00065F2E">
        <w:rPr>
          <w:sz w:val="22"/>
          <w:szCs w:val="22"/>
        </w:rPr>
        <w:t>ředitel podniku</w:t>
      </w:r>
    </w:p>
    <w:p w14:paraId="3618B6DC" w14:textId="13BCC564" w:rsidR="000D4208" w:rsidRPr="00215918" w:rsidRDefault="00EE43E9" w:rsidP="000D4208">
      <w:pPr>
        <w:widowControl w:val="0"/>
        <w:tabs>
          <w:tab w:val="left" w:pos="249"/>
        </w:tabs>
        <w:autoSpaceDE w:val="0"/>
        <w:spacing w:line="268" w:lineRule="atLeast"/>
        <w:rPr>
          <w:sz w:val="22"/>
          <w:szCs w:val="22"/>
        </w:rPr>
      </w:pP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="000D4208" w:rsidRPr="00665B89">
        <w:rPr>
          <w:b/>
          <w:bCs/>
          <w:sz w:val="22"/>
          <w:szCs w:val="22"/>
        </w:rPr>
        <w:t>VOP CZ, s.p.</w:t>
      </w:r>
    </w:p>
    <w:p w14:paraId="72165005" w14:textId="77777777" w:rsidR="00875B0C" w:rsidRPr="003E2A54" w:rsidRDefault="00875B0C" w:rsidP="00875B0C">
      <w:pPr>
        <w:widowControl w:val="0"/>
        <w:tabs>
          <w:tab w:val="left" w:pos="249"/>
        </w:tabs>
        <w:autoSpaceDE w:val="0"/>
        <w:spacing w:line="268" w:lineRule="atLeast"/>
        <w:jc w:val="center"/>
        <w:rPr>
          <w:sz w:val="22"/>
          <w:szCs w:val="22"/>
        </w:rPr>
      </w:pPr>
    </w:p>
    <w:p w14:paraId="5D08B38B" w14:textId="77777777" w:rsidR="00875B0C" w:rsidRPr="003E2A54" w:rsidRDefault="00875B0C" w:rsidP="00875B0C">
      <w:pPr>
        <w:widowControl w:val="0"/>
        <w:tabs>
          <w:tab w:val="left" w:pos="249"/>
        </w:tabs>
        <w:autoSpaceDE w:val="0"/>
        <w:spacing w:line="268" w:lineRule="atLeast"/>
        <w:jc w:val="center"/>
        <w:rPr>
          <w:sz w:val="22"/>
          <w:szCs w:val="22"/>
        </w:rPr>
      </w:pPr>
    </w:p>
    <w:p w14:paraId="59BEF777" w14:textId="77777777" w:rsidR="00875B0C" w:rsidRPr="003E2A54" w:rsidRDefault="00875B0C" w:rsidP="00875B0C">
      <w:pPr>
        <w:tabs>
          <w:tab w:val="left" w:pos="504"/>
          <w:tab w:val="left" w:pos="851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rPr>
          <w:sz w:val="22"/>
          <w:szCs w:val="22"/>
        </w:rPr>
      </w:pPr>
    </w:p>
    <w:p w14:paraId="48539E40" w14:textId="77777777" w:rsidR="00787E77" w:rsidRPr="003E2A54" w:rsidRDefault="00787E77">
      <w:pPr>
        <w:rPr>
          <w:sz w:val="22"/>
          <w:szCs w:val="22"/>
        </w:rPr>
      </w:pPr>
    </w:p>
    <w:sectPr w:rsidR="00787E77" w:rsidRPr="003E2A54">
      <w:footerReference w:type="default" r:id="rId9"/>
      <w:pgSz w:w="11906" w:h="16838"/>
      <w:pgMar w:top="1134" w:right="851" w:bottom="131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C998B" w14:textId="77777777" w:rsidR="00D92FDD" w:rsidRDefault="00D92FDD" w:rsidP="00875B0C">
      <w:r>
        <w:separator/>
      </w:r>
    </w:p>
  </w:endnote>
  <w:endnote w:type="continuationSeparator" w:id="0">
    <w:p w14:paraId="5763E390" w14:textId="77777777" w:rsidR="00D92FDD" w:rsidRDefault="00D92FDD" w:rsidP="0087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41FA2" w14:textId="5E8B2A71" w:rsidR="00A37AE9" w:rsidRPr="00223F4C" w:rsidRDefault="00C23D80">
    <w:pPr>
      <w:pStyle w:val="Zpat"/>
      <w:jc w:val="center"/>
      <w:rPr>
        <w:rFonts w:ascii="Arial" w:hAnsi="Arial" w:cs="Arial"/>
        <w:sz w:val="20"/>
        <w:szCs w:val="20"/>
      </w:rPr>
    </w:pPr>
    <w:r w:rsidRPr="00223F4C">
      <w:rPr>
        <w:rFonts w:ascii="Arial" w:hAnsi="Arial" w:cs="Arial"/>
        <w:sz w:val="20"/>
        <w:szCs w:val="20"/>
      </w:rPr>
      <w:fldChar w:fldCharType="begin"/>
    </w:r>
    <w:r w:rsidRPr="00223F4C">
      <w:rPr>
        <w:rFonts w:ascii="Arial" w:hAnsi="Arial" w:cs="Arial"/>
        <w:sz w:val="20"/>
        <w:szCs w:val="20"/>
      </w:rPr>
      <w:instrText>PAGE   \* MERGEFORMAT</w:instrText>
    </w:r>
    <w:r w:rsidRPr="00223F4C">
      <w:rPr>
        <w:rFonts w:ascii="Arial" w:hAnsi="Arial" w:cs="Arial"/>
        <w:sz w:val="20"/>
        <w:szCs w:val="20"/>
      </w:rPr>
      <w:fldChar w:fldCharType="separate"/>
    </w:r>
    <w:r w:rsidR="00EF0BA8" w:rsidRPr="00EF0BA8">
      <w:rPr>
        <w:rFonts w:ascii="Arial" w:hAnsi="Arial" w:cs="Arial"/>
        <w:noProof/>
        <w:sz w:val="20"/>
        <w:szCs w:val="20"/>
        <w:lang w:val="cs-CZ"/>
      </w:rPr>
      <w:t>2</w:t>
    </w:r>
    <w:r w:rsidRPr="00223F4C">
      <w:rPr>
        <w:rFonts w:ascii="Arial" w:hAnsi="Arial" w:cs="Arial"/>
        <w:sz w:val="20"/>
        <w:szCs w:val="20"/>
      </w:rPr>
      <w:fldChar w:fldCharType="end"/>
    </w:r>
  </w:p>
  <w:p w14:paraId="452E42CC" w14:textId="77777777" w:rsidR="00A37AE9" w:rsidRPr="00DC7DE2" w:rsidRDefault="00A37AE9">
    <w:pPr>
      <w:pStyle w:val="Zpa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863A8" w14:textId="77777777" w:rsidR="00D92FDD" w:rsidRDefault="00D92FDD" w:rsidP="00875B0C">
      <w:r>
        <w:separator/>
      </w:r>
    </w:p>
  </w:footnote>
  <w:footnote w:type="continuationSeparator" w:id="0">
    <w:p w14:paraId="0E04AF84" w14:textId="77777777" w:rsidR="00D92FDD" w:rsidRDefault="00D92FDD" w:rsidP="0087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917"/>
        </w:tabs>
        <w:ind w:left="134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17"/>
        </w:tabs>
        <w:ind w:left="1493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917"/>
        </w:tabs>
        <w:ind w:left="1637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917"/>
        </w:tabs>
        <w:ind w:left="1781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917"/>
        </w:tabs>
        <w:ind w:left="192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17"/>
        </w:tabs>
        <w:ind w:left="206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17"/>
        </w:tabs>
        <w:ind w:left="221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57"/>
        </w:tabs>
        <w:ind w:left="235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501"/>
        </w:tabs>
        <w:ind w:left="2501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Verdana"/>
      </w:rPr>
    </w:lvl>
  </w:abstractNum>
  <w:abstractNum w:abstractNumId="3" w15:restartNumberingAfterBreak="0">
    <w:nsid w:val="00000005"/>
    <w:multiLevelType w:val="multilevel"/>
    <w:tmpl w:val="F4B8E18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1EA"/>
    <w:multiLevelType w:val="hybridMultilevel"/>
    <w:tmpl w:val="DABAC01A"/>
    <w:lvl w:ilvl="0" w:tplc="3D7AC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90323"/>
    <w:multiLevelType w:val="hybridMultilevel"/>
    <w:tmpl w:val="FD72CC94"/>
    <w:lvl w:ilvl="0" w:tplc="3EB63792">
      <w:start w:val="2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C17259"/>
    <w:multiLevelType w:val="hybridMultilevel"/>
    <w:tmpl w:val="B52E4E1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202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9B1C26"/>
    <w:multiLevelType w:val="hybridMultilevel"/>
    <w:tmpl w:val="E874725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31C82"/>
    <w:multiLevelType w:val="hybridMultilevel"/>
    <w:tmpl w:val="98C07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129EA"/>
    <w:multiLevelType w:val="hybridMultilevel"/>
    <w:tmpl w:val="FCCA8FEE"/>
    <w:lvl w:ilvl="0" w:tplc="2620EC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050B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0B39"/>
    <w:multiLevelType w:val="hybridMultilevel"/>
    <w:tmpl w:val="0952D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A653D"/>
    <w:multiLevelType w:val="hybridMultilevel"/>
    <w:tmpl w:val="C8CCCA5A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202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3767FC"/>
    <w:multiLevelType w:val="hybridMultilevel"/>
    <w:tmpl w:val="FDD804B0"/>
    <w:lvl w:ilvl="0" w:tplc="19785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74CAD"/>
    <w:multiLevelType w:val="hybridMultilevel"/>
    <w:tmpl w:val="511AEA7C"/>
    <w:lvl w:ilvl="0" w:tplc="A13A9D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BC0B6E"/>
    <w:multiLevelType w:val="hybridMultilevel"/>
    <w:tmpl w:val="4888E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73011"/>
    <w:multiLevelType w:val="singleLevel"/>
    <w:tmpl w:val="3FF06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37B85B0A"/>
    <w:multiLevelType w:val="hybridMultilevel"/>
    <w:tmpl w:val="1B841FEA"/>
    <w:lvl w:ilvl="0" w:tplc="E384F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B67EA7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60653"/>
    <w:multiLevelType w:val="hybridMultilevel"/>
    <w:tmpl w:val="562A0594"/>
    <w:lvl w:ilvl="0" w:tplc="D12E7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E02E9C"/>
    <w:multiLevelType w:val="hybridMultilevel"/>
    <w:tmpl w:val="8048CC1A"/>
    <w:lvl w:ilvl="0" w:tplc="7D942A4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66EF1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933F2"/>
    <w:multiLevelType w:val="hybridMultilevel"/>
    <w:tmpl w:val="B08C9238"/>
    <w:lvl w:ilvl="0" w:tplc="7D942A4A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19A7CBE">
      <w:start w:val="1"/>
      <w:numFmt w:val="decimal"/>
      <w:lvlText w:val="%2."/>
      <w:lvlJc w:val="left"/>
      <w:pPr>
        <w:ind w:left="2202" w:hanging="6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F0E54F1"/>
    <w:multiLevelType w:val="hybridMultilevel"/>
    <w:tmpl w:val="CAFCA2E6"/>
    <w:lvl w:ilvl="0" w:tplc="EED61B8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76F71"/>
    <w:multiLevelType w:val="hybridMultilevel"/>
    <w:tmpl w:val="45A08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E116C"/>
    <w:multiLevelType w:val="hybridMultilevel"/>
    <w:tmpl w:val="9DC88652"/>
    <w:lvl w:ilvl="0" w:tplc="D710FD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B567FB4"/>
    <w:multiLevelType w:val="hybridMultilevel"/>
    <w:tmpl w:val="E2FA4A02"/>
    <w:lvl w:ilvl="0" w:tplc="E384FDC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F91192"/>
    <w:multiLevelType w:val="hybridMultilevel"/>
    <w:tmpl w:val="A450F8D0"/>
    <w:lvl w:ilvl="0" w:tplc="EED61B8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93029108">
    <w:abstractNumId w:val="0"/>
  </w:num>
  <w:num w:numId="2" w16cid:durableId="1531336764">
    <w:abstractNumId w:val="1"/>
  </w:num>
  <w:num w:numId="3" w16cid:durableId="1902517703">
    <w:abstractNumId w:val="2"/>
  </w:num>
  <w:num w:numId="4" w16cid:durableId="625351601">
    <w:abstractNumId w:val="3"/>
  </w:num>
  <w:num w:numId="5" w16cid:durableId="829440637">
    <w:abstractNumId w:val="8"/>
  </w:num>
  <w:num w:numId="6" w16cid:durableId="161699993">
    <w:abstractNumId w:val="24"/>
  </w:num>
  <w:num w:numId="7" w16cid:durableId="1719890875">
    <w:abstractNumId w:val="5"/>
  </w:num>
  <w:num w:numId="8" w16cid:durableId="507409929">
    <w:abstractNumId w:val="13"/>
  </w:num>
  <w:num w:numId="9" w16cid:durableId="1004628528">
    <w:abstractNumId w:val="26"/>
  </w:num>
  <w:num w:numId="10" w16cid:durableId="623345065">
    <w:abstractNumId w:val="25"/>
  </w:num>
  <w:num w:numId="11" w16cid:durableId="2122139653">
    <w:abstractNumId w:val="17"/>
  </w:num>
  <w:num w:numId="12" w16cid:durableId="1647474395">
    <w:abstractNumId w:val="22"/>
  </w:num>
  <w:num w:numId="13" w16cid:durableId="2015255163">
    <w:abstractNumId w:val="10"/>
  </w:num>
  <w:num w:numId="14" w16cid:durableId="1015495077">
    <w:abstractNumId w:val="18"/>
  </w:num>
  <w:num w:numId="15" w16cid:durableId="457181576">
    <w:abstractNumId w:val="27"/>
  </w:num>
  <w:num w:numId="16" w16cid:durableId="1054768635">
    <w:abstractNumId w:val="16"/>
  </w:num>
  <w:num w:numId="17" w16cid:durableId="1628506208">
    <w:abstractNumId w:val="11"/>
  </w:num>
  <w:num w:numId="18" w16cid:durableId="1450902010">
    <w:abstractNumId w:val="14"/>
  </w:num>
  <w:num w:numId="19" w16cid:durableId="405804654">
    <w:abstractNumId w:val="19"/>
  </w:num>
  <w:num w:numId="20" w16cid:durableId="1083799905">
    <w:abstractNumId w:val="21"/>
  </w:num>
  <w:num w:numId="21" w16cid:durableId="1303315416">
    <w:abstractNumId w:val="9"/>
  </w:num>
  <w:num w:numId="22" w16cid:durableId="643853241">
    <w:abstractNumId w:val="12"/>
  </w:num>
  <w:num w:numId="23" w16cid:durableId="10035030">
    <w:abstractNumId w:val="6"/>
  </w:num>
  <w:num w:numId="24" w16cid:durableId="1784036711">
    <w:abstractNumId w:val="20"/>
  </w:num>
  <w:num w:numId="25" w16cid:durableId="1558280163">
    <w:abstractNumId w:val="4"/>
  </w:num>
  <w:num w:numId="26" w16cid:durableId="580069958">
    <w:abstractNumId w:val="7"/>
  </w:num>
  <w:num w:numId="27" w16cid:durableId="1009941914">
    <w:abstractNumId w:val="23"/>
  </w:num>
  <w:num w:numId="28" w16cid:durableId="2129006475">
    <w:abstractNumId w:val="28"/>
  </w:num>
  <w:num w:numId="29" w16cid:durableId="5180046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5E"/>
    <w:rsid w:val="00053BA2"/>
    <w:rsid w:val="00065F2E"/>
    <w:rsid w:val="000854B8"/>
    <w:rsid w:val="000C5AB7"/>
    <w:rsid w:val="000D4208"/>
    <w:rsid w:val="000D6D6F"/>
    <w:rsid w:val="000E406C"/>
    <w:rsid w:val="0013391B"/>
    <w:rsid w:val="001424F3"/>
    <w:rsid w:val="00166040"/>
    <w:rsid w:val="00196D55"/>
    <w:rsid w:val="001A65E6"/>
    <w:rsid w:val="001C397C"/>
    <w:rsid w:val="00215918"/>
    <w:rsid w:val="0026568F"/>
    <w:rsid w:val="002774B8"/>
    <w:rsid w:val="002A0D10"/>
    <w:rsid w:val="002A22D1"/>
    <w:rsid w:val="002A5338"/>
    <w:rsid w:val="002A7AD1"/>
    <w:rsid w:val="002C34EB"/>
    <w:rsid w:val="002D424D"/>
    <w:rsid w:val="002D4D72"/>
    <w:rsid w:val="002D65B7"/>
    <w:rsid w:val="002E4131"/>
    <w:rsid w:val="002E5ECF"/>
    <w:rsid w:val="002E6EB2"/>
    <w:rsid w:val="00307F9D"/>
    <w:rsid w:val="0031212C"/>
    <w:rsid w:val="0034185E"/>
    <w:rsid w:val="0034237B"/>
    <w:rsid w:val="00351D3E"/>
    <w:rsid w:val="00351EB8"/>
    <w:rsid w:val="003741FA"/>
    <w:rsid w:val="00384595"/>
    <w:rsid w:val="00394CC0"/>
    <w:rsid w:val="003B6EFA"/>
    <w:rsid w:val="003C5C65"/>
    <w:rsid w:val="003D2CA4"/>
    <w:rsid w:val="003D4C20"/>
    <w:rsid w:val="003E2A54"/>
    <w:rsid w:val="003E42A8"/>
    <w:rsid w:val="003F13DC"/>
    <w:rsid w:val="00422E05"/>
    <w:rsid w:val="00433691"/>
    <w:rsid w:val="00465ADB"/>
    <w:rsid w:val="00466329"/>
    <w:rsid w:val="00480B99"/>
    <w:rsid w:val="00500AD5"/>
    <w:rsid w:val="005041D5"/>
    <w:rsid w:val="00513E17"/>
    <w:rsid w:val="00595192"/>
    <w:rsid w:val="005D1979"/>
    <w:rsid w:val="005F7204"/>
    <w:rsid w:val="0061540C"/>
    <w:rsid w:val="006462AB"/>
    <w:rsid w:val="00665B89"/>
    <w:rsid w:val="00671E30"/>
    <w:rsid w:val="00693C24"/>
    <w:rsid w:val="006B47C9"/>
    <w:rsid w:val="007203F9"/>
    <w:rsid w:val="00730A96"/>
    <w:rsid w:val="00731C9B"/>
    <w:rsid w:val="00754172"/>
    <w:rsid w:val="00755FC6"/>
    <w:rsid w:val="007626F2"/>
    <w:rsid w:val="007766C8"/>
    <w:rsid w:val="007778AA"/>
    <w:rsid w:val="00786100"/>
    <w:rsid w:val="007872E3"/>
    <w:rsid w:val="00787E77"/>
    <w:rsid w:val="007953D6"/>
    <w:rsid w:val="007E08BC"/>
    <w:rsid w:val="008574AF"/>
    <w:rsid w:val="00875B0C"/>
    <w:rsid w:val="0088064B"/>
    <w:rsid w:val="008829C6"/>
    <w:rsid w:val="008958FA"/>
    <w:rsid w:val="008A6DA3"/>
    <w:rsid w:val="00920F7A"/>
    <w:rsid w:val="00924620"/>
    <w:rsid w:val="00962777"/>
    <w:rsid w:val="0099478F"/>
    <w:rsid w:val="009C6F73"/>
    <w:rsid w:val="009D1013"/>
    <w:rsid w:val="009D2421"/>
    <w:rsid w:val="009D5C16"/>
    <w:rsid w:val="00A20A7F"/>
    <w:rsid w:val="00A255C2"/>
    <w:rsid w:val="00A37AE9"/>
    <w:rsid w:val="00A528F0"/>
    <w:rsid w:val="00A963B8"/>
    <w:rsid w:val="00AB6FB1"/>
    <w:rsid w:val="00AC4D8E"/>
    <w:rsid w:val="00AD720B"/>
    <w:rsid w:val="00B25051"/>
    <w:rsid w:val="00B349BF"/>
    <w:rsid w:val="00B431E7"/>
    <w:rsid w:val="00BA68B9"/>
    <w:rsid w:val="00BB18CD"/>
    <w:rsid w:val="00BC1477"/>
    <w:rsid w:val="00BD57CA"/>
    <w:rsid w:val="00BE330A"/>
    <w:rsid w:val="00BE77BE"/>
    <w:rsid w:val="00C04B38"/>
    <w:rsid w:val="00C2269F"/>
    <w:rsid w:val="00C23D80"/>
    <w:rsid w:val="00C40AD2"/>
    <w:rsid w:val="00C43637"/>
    <w:rsid w:val="00C50862"/>
    <w:rsid w:val="00C8133C"/>
    <w:rsid w:val="00C958FB"/>
    <w:rsid w:val="00CD55A3"/>
    <w:rsid w:val="00CE4B45"/>
    <w:rsid w:val="00CE680F"/>
    <w:rsid w:val="00D2244C"/>
    <w:rsid w:val="00D378A6"/>
    <w:rsid w:val="00D64D4F"/>
    <w:rsid w:val="00D84DA7"/>
    <w:rsid w:val="00D92FDD"/>
    <w:rsid w:val="00D96F8F"/>
    <w:rsid w:val="00DB3CF0"/>
    <w:rsid w:val="00DC49D3"/>
    <w:rsid w:val="00DD495D"/>
    <w:rsid w:val="00DE5B63"/>
    <w:rsid w:val="00E06FCB"/>
    <w:rsid w:val="00E326C2"/>
    <w:rsid w:val="00E35E69"/>
    <w:rsid w:val="00E36EC6"/>
    <w:rsid w:val="00E5414B"/>
    <w:rsid w:val="00E605F5"/>
    <w:rsid w:val="00E73130"/>
    <w:rsid w:val="00EA2C5E"/>
    <w:rsid w:val="00ED02BD"/>
    <w:rsid w:val="00EE43E9"/>
    <w:rsid w:val="00EF0BA8"/>
    <w:rsid w:val="00EF1493"/>
    <w:rsid w:val="00F560EE"/>
    <w:rsid w:val="00F91937"/>
    <w:rsid w:val="00F92AC5"/>
    <w:rsid w:val="00FA36DD"/>
    <w:rsid w:val="00FB44DF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0882"/>
  <w15:chartTrackingRefBased/>
  <w15:docId w15:val="{009D7DBB-CCCF-4F20-942E-A6F37FD3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75B0C"/>
    <w:pPr>
      <w:keepNext/>
      <w:widowControl w:val="0"/>
      <w:numPr>
        <w:numId w:val="1"/>
      </w:numPr>
      <w:autoSpaceDE w:val="0"/>
      <w:spacing w:line="331" w:lineRule="atLeast"/>
      <w:ind w:left="0" w:firstLine="667"/>
      <w:jc w:val="center"/>
      <w:outlineLvl w:val="0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875B0C"/>
    <w:pPr>
      <w:keepNext/>
      <w:widowControl w:val="0"/>
      <w:numPr>
        <w:ilvl w:val="2"/>
        <w:numId w:val="1"/>
      </w:numPr>
      <w:autoSpaceDE w:val="0"/>
      <w:spacing w:line="268" w:lineRule="atLeast"/>
      <w:ind w:left="0" w:firstLine="710"/>
      <w:jc w:val="center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875B0C"/>
    <w:pPr>
      <w:keepNext/>
      <w:widowControl w:val="0"/>
      <w:numPr>
        <w:ilvl w:val="3"/>
        <w:numId w:val="1"/>
      </w:numPr>
      <w:autoSpaceDE w:val="0"/>
      <w:spacing w:line="273" w:lineRule="atLeast"/>
      <w:ind w:left="0" w:firstLine="489"/>
      <w:jc w:val="center"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link w:val="Nadpis5Char"/>
    <w:qFormat/>
    <w:rsid w:val="00875B0C"/>
    <w:pPr>
      <w:keepNext/>
      <w:widowControl w:val="0"/>
      <w:numPr>
        <w:ilvl w:val="4"/>
        <w:numId w:val="1"/>
      </w:numPr>
      <w:autoSpaceDE w:val="0"/>
      <w:spacing w:line="268" w:lineRule="atLeast"/>
      <w:jc w:val="center"/>
      <w:outlineLvl w:val="4"/>
    </w:pPr>
    <w:rPr>
      <w:b/>
      <w:bCs/>
      <w:sz w:val="22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5B0C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875B0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875B0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rsid w:val="00875B0C"/>
    <w:rPr>
      <w:rFonts w:ascii="Times New Roman" w:eastAsia="Times New Roman" w:hAnsi="Times New Roman" w:cs="Times New Roman"/>
      <w:b/>
      <w:bCs/>
      <w:szCs w:val="26"/>
      <w:lang w:eastAsia="zh-CN"/>
    </w:rPr>
  </w:style>
  <w:style w:type="paragraph" w:customStyle="1" w:styleId="Nadpis">
    <w:name w:val="Nadpis"/>
    <w:basedOn w:val="Normln"/>
    <w:next w:val="Zkladntext"/>
    <w:rsid w:val="00875B0C"/>
    <w:pPr>
      <w:widowControl w:val="0"/>
      <w:autoSpaceDE w:val="0"/>
      <w:spacing w:line="249" w:lineRule="atLeast"/>
      <w:ind w:firstLine="1910"/>
      <w:jc w:val="center"/>
    </w:pPr>
    <w:rPr>
      <w:b/>
      <w:bCs/>
      <w:sz w:val="30"/>
      <w:szCs w:val="30"/>
    </w:rPr>
  </w:style>
  <w:style w:type="paragraph" w:styleId="Zhlav">
    <w:name w:val="header"/>
    <w:basedOn w:val="Normln"/>
    <w:link w:val="ZhlavChar"/>
    <w:uiPriority w:val="99"/>
    <w:rsid w:val="00875B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875B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875B0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75B0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tavecseseznamem">
    <w:name w:val="List Paragraph"/>
    <w:basedOn w:val="Normln"/>
    <w:uiPriority w:val="34"/>
    <w:qFormat/>
    <w:rsid w:val="00875B0C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875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5B0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96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6F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6F8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F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F8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F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F8F"/>
    <w:rPr>
      <w:rFonts w:ascii="Segoe UI" w:eastAsia="Times New Roman" w:hAnsi="Segoe UI" w:cs="Segoe UI"/>
      <w:sz w:val="18"/>
      <w:szCs w:val="18"/>
      <w:lang w:eastAsia="zh-CN"/>
    </w:rPr>
  </w:style>
  <w:style w:type="character" w:styleId="Hypertextovodkaz">
    <w:name w:val="Hyperlink"/>
    <w:uiPriority w:val="99"/>
    <w:rsid w:val="00CD55A3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418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4185E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Revize">
    <w:name w:val="Revision"/>
    <w:hidden/>
    <w:uiPriority w:val="99"/>
    <w:semiHidden/>
    <w:rsid w:val="002A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vlach@saab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A64A-C1A5-4BF6-B098-46AAB7F5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2010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Kittlerová</dc:creator>
  <cp:keywords/>
  <dc:description/>
  <cp:lastModifiedBy>Klára Rašková</cp:lastModifiedBy>
  <cp:revision>6</cp:revision>
  <cp:lastPrinted>2025-02-13T08:52:00Z</cp:lastPrinted>
  <dcterms:created xsi:type="dcterms:W3CDTF">2025-01-20T09:50:00Z</dcterms:created>
  <dcterms:modified xsi:type="dcterms:W3CDTF">2025-03-18T12:46:00Z</dcterms:modified>
</cp:coreProperties>
</file>